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7" w:rsidRDefault="009B3E08" w:rsidP="009B3E08">
      <w:pPr>
        <w:pStyle w:val="FR1"/>
        <w:spacing w:before="0"/>
        <w:ind w:left="0"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B3E08">
        <w:rPr>
          <w:rFonts w:ascii="Times New Roman" w:hAnsi="Times New Roman"/>
          <w:b/>
          <w:i w:val="0"/>
          <w:sz w:val="24"/>
          <w:szCs w:val="24"/>
          <w:lang w:val="ru-RU"/>
        </w:rPr>
        <w:t>Формы текущего контроля.</w:t>
      </w:r>
    </w:p>
    <w:p w:rsidR="009B3E08" w:rsidRPr="00367441" w:rsidRDefault="009B3E08" w:rsidP="009B3E08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Текущий контроль осуществляется в течение всего учебного года. </w:t>
      </w:r>
      <w:r w:rsidRPr="009B3E08">
        <w:rPr>
          <w:rFonts w:ascii="Times New Roman" w:hAnsi="Times New Roman"/>
          <w:i w:val="0"/>
          <w:sz w:val="24"/>
          <w:szCs w:val="24"/>
          <w:lang w:val="ru-RU"/>
        </w:rPr>
        <w:t xml:space="preserve">К кандидатскому экзамену допускаются </w:t>
      </w:r>
      <w:r>
        <w:rPr>
          <w:rFonts w:ascii="Times New Roman" w:hAnsi="Times New Roman"/>
          <w:i w:val="0"/>
          <w:sz w:val="24"/>
          <w:szCs w:val="24"/>
          <w:lang w:val="ru-RU"/>
        </w:rPr>
        <w:t>аспиранты, выполнившие в течение</w:t>
      </w:r>
      <w:r w:rsidRPr="009B3E08">
        <w:rPr>
          <w:rFonts w:ascii="Times New Roman" w:hAnsi="Times New Roman"/>
          <w:i w:val="0"/>
          <w:sz w:val="24"/>
          <w:szCs w:val="24"/>
          <w:lang w:val="ru-RU"/>
        </w:rPr>
        <w:t xml:space="preserve"> всего периода обучен</w:t>
      </w:r>
      <w:r>
        <w:rPr>
          <w:rFonts w:ascii="Times New Roman" w:hAnsi="Times New Roman"/>
          <w:i w:val="0"/>
          <w:sz w:val="24"/>
          <w:szCs w:val="24"/>
          <w:lang w:val="ru-RU"/>
        </w:rPr>
        <w:t>ия все формы текущего контроля:</w:t>
      </w:r>
    </w:p>
    <w:p w:rsidR="00367441" w:rsidRPr="00E006E4" w:rsidRDefault="00367441" w:rsidP="00367441">
      <w:pPr>
        <w:pStyle w:val="FR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06E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Составление аннотаций научных текстов по направлению/направленности подготовки, написание статей на изучаемом иностранном языке для международных изданий. </w:t>
      </w:r>
    </w:p>
    <w:p w:rsidR="00367441" w:rsidRPr="00367441" w:rsidRDefault="00367441" w:rsidP="00E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Аннотация научного текста  представляет собой </w:t>
      </w:r>
      <w:r>
        <w:rPr>
          <w:rFonts w:ascii="Times New Roman" w:hAnsi="Times New Roman" w:cs="Times New Roman"/>
          <w:sz w:val="24"/>
          <w:szCs w:val="24"/>
        </w:rPr>
        <w:t>передачу</w:t>
      </w:r>
      <w:r w:rsidRPr="00367441">
        <w:rPr>
          <w:rFonts w:ascii="Times New Roman" w:hAnsi="Times New Roman" w:cs="Times New Roman"/>
          <w:sz w:val="24"/>
          <w:szCs w:val="24"/>
        </w:rPr>
        <w:t xml:space="preserve"> основного содержания прочитанного и формулирование оценки содержания какого-либо текста, к примеру, книги, главы, статьи и т.д.</w:t>
      </w:r>
    </w:p>
    <w:p w:rsidR="00367441" w:rsidRPr="00367441" w:rsidRDefault="00367441" w:rsidP="00E006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36744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Что означает «высказывание собственной точки зрения»?</w:t>
      </w:r>
    </w:p>
    <w:p w:rsidR="00367441" w:rsidRPr="00367441" w:rsidRDefault="00367441" w:rsidP="00E00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 проанализировать полученную информацию, предложив оценку прочитанного: указать на сильные и слабые стороны текста, проследить взаимосвязь его основных компонентов, четкость формулировок, последовательность изложения, логичность выводов и т.д.</w:t>
      </w:r>
    </w:p>
    <w:p w:rsidR="00367441" w:rsidRPr="00367441" w:rsidRDefault="00367441" w:rsidP="00E00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Перечисленные ниже фразы на английском, немецком и французском языках помогут вам корректно составить аннотацию текста на изучаемом иностранном языке. </w:t>
      </w:r>
    </w:p>
    <w:p w:rsidR="00367441" w:rsidRPr="00367441" w:rsidRDefault="00367441" w:rsidP="00367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441">
        <w:rPr>
          <w:rFonts w:ascii="Times New Roman" w:hAnsi="Times New Roman" w:cs="Times New Roman"/>
          <w:b/>
          <w:i/>
          <w:sz w:val="24"/>
          <w:szCs w:val="24"/>
        </w:rPr>
        <w:t>Фразы на английском языке</w:t>
      </w:r>
    </w:p>
    <w:p w:rsidR="00367441" w:rsidRPr="00367441" w:rsidRDefault="00367441" w:rsidP="0036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67441">
        <w:rPr>
          <w:rFonts w:ascii="Times New Roman" w:hAnsi="Times New Roman" w:cs="Times New Roman"/>
          <w:sz w:val="24"/>
          <w:szCs w:val="24"/>
        </w:rPr>
        <w:t xml:space="preserve"> </w:t>
      </w:r>
      <w:r w:rsidRPr="00367441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367441">
        <w:rPr>
          <w:rFonts w:ascii="Times New Roman" w:hAnsi="Times New Roman" w:cs="Times New Roman"/>
          <w:sz w:val="24"/>
          <w:szCs w:val="24"/>
        </w:rPr>
        <w:t xml:space="preserve"> </w:t>
      </w:r>
      <w:r w:rsidRPr="00367441">
        <w:rPr>
          <w:rFonts w:ascii="Times New Roman" w:hAnsi="Times New Roman" w:cs="Times New Roman"/>
          <w:sz w:val="24"/>
          <w:szCs w:val="24"/>
          <w:lang w:val="en-US"/>
        </w:rPr>
        <w:t>comes</w:t>
      </w:r>
      <w:r w:rsidRPr="00367441">
        <w:rPr>
          <w:rFonts w:ascii="Times New Roman" w:hAnsi="Times New Roman" w:cs="Times New Roman"/>
          <w:sz w:val="24"/>
          <w:szCs w:val="24"/>
        </w:rPr>
        <w:t xml:space="preserve"> </w:t>
      </w:r>
      <w:r w:rsidRPr="00367441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67441">
        <w:rPr>
          <w:rFonts w:ascii="Times New Roman" w:hAnsi="Times New Roman" w:cs="Times New Roman"/>
          <w:sz w:val="24"/>
          <w:szCs w:val="24"/>
        </w:rPr>
        <w:t>…</w:t>
      </w:r>
    </w:p>
    <w:p w:rsidR="00367441" w:rsidRPr="00367441" w:rsidRDefault="00367441" w:rsidP="0036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author(s) is (are)…</w:t>
      </w:r>
    </w:p>
    <w:p w:rsidR="00367441" w:rsidRPr="00367441" w:rsidRDefault="00367441" w:rsidP="0036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It was published in… (</w:t>
      </w:r>
      <w:proofErr w:type="gramStart"/>
      <w:r w:rsidRPr="0036744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67441">
        <w:rPr>
          <w:rFonts w:ascii="Times New Roman" w:hAnsi="Times New Roman" w:cs="Times New Roman"/>
          <w:sz w:val="24"/>
          <w:szCs w:val="24"/>
          <w:lang w:val="en-US"/>
        </w:rPr>
        <w:t xml:space="preserve"> year)</w:t>
      </w:r>
    </w:p>
    <w:p w:rsidR="00367441" w:rsidRPr="00367441" w:rsidRDefault="00367441" w:rsidP="0036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paper is entitled…</w:t>
      </w:r>
    </w:p>
    <w:p w:rsidR="00367441" w:rsidRPr="00367441" w:rsidRDefault="00367441" w:rsidP="0036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text deals with/is concerned with…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text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7441">
        <w:rPr>
          <w:rFonts w:ascii="Times New Roman" w:hAnsi="Times New Roman" w:cs="Times New Roman"/>
          <w:sz w:val="24"/>
          <w:szCs w:val="24"/>
          <w:lang w:val="en-US"/>
        </w:rPr>
        <w:t>describes/examines/reveals/exposes</w:t>
      </w:r>
      <w:proofErr w:type="gramEnd"/>
      <w:r w:rsidRPr="00367441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7441">
        <w:rPr>
          <w:rFonts w:ascii="Times New Roman" w:hAnsi="Times New Roman" w:cs="Times New Roman"/>
          <w:sz w:val="24"/>
          <w:szCs w:val="24"/>
          <w:lang w:val="en-US"/>
        </w:rPr>
        <w:t>dwells</w:t>
      </w:r>
      <w:proofErr w:type="gramEnd"/>
      <w:r w:rsidRPr="00367441">
        <w:rPr>
          <w:rFonts w:ascii="Times New Roman" w:hAnsi="Times New Roman" w:cs="Times New Roman"/>
          <w:sz w:val="24"/>
          <w:szCs w:val="24"/>
          <w:lang w:val="en-US"/>
        </w:rPr>
        <w:t xml:space="preserve"> on/explains/addresses/discusses/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7441">
        <w:rPr>
          <w:rFonts w:ascii="Times New Roman" w:hAnsi="Times New Roman" w:cs="Times New Roman"/>
          <w:sz w:val="24"/>
          <w:szCs w:val="24"/>
          <w:lang w:val="en-US"/>
        </w:rPr>
        <w:t>presents/covers/outlines/states/offers</w:t>
      </w:r>
      <w:proofErr w:type="gramEnd"/>
      <w:r w:rsidRPr="00367441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7441">
        <w:rPr>
          <w:rFonts w:ascii="Times New Roman" w:hAnsi="Times New Roman" w:cs="Times New Roman"/>
          <w:sz w:val="24"/>
          <w:szCs w:val="24"/>
          <w:lang w:val="en-US"/>
        </w:rPr>
        <w:t>considers/looks</w:t>
      </w:r>
      <w:proofErr w:type="gramEnd"/>
      <w:r w:rsidRPr="00367441">
        <w:rPr>
          <w:rFonts w:ascii="Times New Roman" w:hAnsi="Times New Roman" w:cs="Times New Roman"/>
          <w:sz w:val="24"/>
          <w:szCs w:val="24"/>
          <w:lang w:val="en-US"/>
        </w:rPr>
        <w:t xml:space="preserve"> into/treats…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text is structurally divided into … parts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text consists of…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In the first part it is said about…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second part touches upon…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In the final part the author comes to the conclusion that…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problems addressed in the text are acute/urgent/vital/burning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 xml:space="preserve">The text deals with the burning problems of… 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author gives an account of…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author’s attention is focused on…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author remains concentrated on these problems throughout the text</w:t>
      </w:r>
    </w:p>
    <w:p w:rsidR="00367441" w:rsidRPr="00C437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441">
        <w:rPr>
          <w:rFonts w:ascii="Times New Roman" w:hAnsi="Times New Roman" w:cs="Times New Roman"/>
          <w:sz w:val="24"/>
          <w:szCs w:val="24"/>
          <w:lang w:val="en-US"/>
        </w:rPr>
        <w:t>The text seems to be thought provoking/well illustrated/quite descriptive/analytical, etc.</w:t>
      </w:r>
    </w:p>
    <w:p w:rsidR="00367441" w:rsidRPr="00367441" w:rsidRDefault="00367441" w:rsidP="00367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441">
        <w:rPr>
          <w:rFonts w:ascii="Times New Roman" w:hAnsi="Times New Roman" w:cs="Times New Roman"/>
          <w:b/>
          <w:i/>
          <w:sz w:val="24"/>
          <w:szCs w:val="24"/>
        </w:rPr>
        <w:t>Фразы на немецком языке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Text stammt aus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Verfasser (Die Verfasser) ist(sind)…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Text war (im Jahre)… veröffentlicht.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Titel des Textes lautet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Im Text handelt sich um/geht  die Rede von 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Text beschreibt/prüft /erklärt /diskutiert /bestätigt… /legt…dar/stellt … vor/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hebt… hervor.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lastRenderedPageBreak/>
        <w:t>Die Struktur des Textes ist  in  … Teile gegliedert.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Text besteht aus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Im ersten Teil ist die Rede von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zweite Teil beschäftigt sich mit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Im letzten Teil kommt der Verfasser zur Schlussfolgerung, dass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Die im Text behandelnden Probleme sind aktuell/neu /von großem Interesse/ inhaltsreich/bedeutend.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Text berührt aktuelle Probleme über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 xml:space="preserve">Der Verfasser schenkt eine große Aufmerksamkeit den Fragen von … 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Autor verliert  die  behandelnden Fragen den Text hindurch nicht außer Acht.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>Der Text enthält wichtige praktische Angaben/analytische Versuchsergebnisse.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sz w:val="24"/>
          <w:szCs w:val="24"/>
          <w:lang w:val="de-DE"/>
        </w:rPr>
        <w:t xml:space="preserve">Der Text ist mit anschaulichen Bildern/Tabellen/Diagrammen illustriert. </w:t>
      </w:r>
    </w:p>
    <w:p w:rsidR="00367441" w:rsidRPr="00C43741" w:rsidRDefault="00367441" w:rsidP="00367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367441">
        <w:rPr>
          <w:rFonts w:ascii="Times New Roman" w:hAnsi="Times New Roman" w:cs="Times New Roman"/>
          <w:b/>
          <w:i/>
          <w:sz w:val="24"/>
          <w:szCs w:val="24"/>
        </w:rPr>
        <w:t>Фразы</w:t>
      </w:r>
      <w:r w:rsidRPr="00C43741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367441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C43741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367441">
        <w:rPr>
          <w:rFonts w:ascii="Times New Roman" w:hAnsi="Times New Roman" w:cs="Times New Roman"/>
          <w:b/>
          <w:i/>
          <w:sz w:val="24"/>
          <w:szCs w:val="24"/>
        </w:rPr>
        <w:t>французском</w:t>
      </w:r>
      <w:r w:rsidRPr="00C43741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367441">
        <w:rPr>
          <w:rFonts w:ascii="Times New Roman" w:hAnsi="Times New Roman" w:cs="Times New Roman"/>
          <w:b/>
          <w:i/>
          <w:sz w:val="24"/>
          <w:szCs w:val="24"/>
        </w:rPr>
        <w:t>языке</w:t>
      </w:r>
    </w:p>
    <w:p w:rsidR="00367441" w:rsidRPr="00C437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Je </w:t>
      </w:r>
      <w:proofErr w:type="spellStart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viens</w:t>
      </w:r>
      <w:proofErr w:type="spellEnd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de </w:t>
      </w:r>
      <w:proofErr w:type="spellStart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lire</w:t>
      </w:r>
      <w:proofErr w:type="spellEnd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l’article</w:t>
      </w:r>
      <w:proofErr w:type="spellEnd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qui</w:t>
      </w:r>
      <w:proofErr w:type="spellEnd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s’appelle</w:t>
      </w:r>
      <w:proofErr w:type="spellEnd"/>
      <w:r w:rsidRPr="00C4374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L’auteur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cet</w:t>
      </w:r>
      <w:proofErr w:type="spellEnd"/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article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L’article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paru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journal…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parle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s’agit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traite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problèmes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très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sérieux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problème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L’auteur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nous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montre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qui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l’intéresse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plus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c’est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Notons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L’auteur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souligne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L’auteur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cite beaucoup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d’exemples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L’auteur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convaincu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L’auteur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critique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cherche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réponse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problème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nous a fait savoir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montré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l’importance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….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nous fait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connaître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progrès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domaine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D’un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côté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,</w:t>
      </w:r>
      <w:proofErr w:type="gram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tandis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d’autre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Certains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persuadés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D’autres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disent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Cela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paraît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très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intéressant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 </w:t>
      </w:r>
      <w:proofErr w:type="spellStart"/>
      <w:proofErr w:type="gram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effet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…</w:t>
      </w:r>
      <w:proofErr w:type="gramEnd"/>
    </w:p>
    <w:p w:rsidR="00367441" w:rsidRPr="00367441" w:rsidRDefault="00367441" w:rsidP="0036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Les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statistiques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ont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prouvé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Pour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terminer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voudrais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dire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quelques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mots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367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367441" w:rsidRPr="00367441" w:rsidRDefault="00367441" w:rsidP="00367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441" w:rsidRPr="00367441" w:rsidRDefault="00E006E4" w:rsidP="003674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особенностей хорошей аннотации научно-технического текста</w:t>
      </w:r>
    </w:p>
    <w:p w:rsidR="00367441" w:rsidRPr="00367441" w:rsidRDefault="00367441" w:rsidP="003674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41">
        <w:rPr>
          <w:rFonts w:ascii="Times New Roman" w:hAnsi="Times New Roman" w:cs="Times New Roman"/>
          <w:sz w:val="24"/>
          <w:szCs w:val="24"/>
        </w:rPr>
        <w:t>являет собой сбалансированный обзор основных частей прочитанного</w:t>
      </w:r>
      <w:r w:rsidR="00C43741">
        <w:rPr>
          <w:rFonts w:ascii="Times New Roman" w:hAnsi="Times New Roman" w:cs="Times New Roman"/>
          <w:sz w:val="24"/>
          <w:szCs w:val="24"/>
        </w:rPr>
        <w:t xml:space="preserve"> текста</w:t>
      </w:r>
    </w:p>
    <w:p w:rsidR="00367441" w:rsidRPr="00367441" w:rsidRDefault="00367441" w:rsidP="003674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41">
        <w:rPr>
          <w:rFonts w:ascii="Times New Roman" w:hAnsi="Times New Roman" w:cs="Times New Roman"/>
          <w:sz w:val="24"/>
          <w:szCs w:val="24"/>
        </w:rPr>
        <w:t xml:space="preserve">состоит из перефразированных предложений исходного текста, в котором без изменений остаются лишь ключевые термины и понятия </w:t>
      </w:r>
    </w:p>
    <w:p w:rsidR="00367441" w:rsidRPr="00367441" w:rsidRDefault="00367441" w:rsidP="003674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41">
        <w:rPr>
          <w:rFonts w:ascii="Times New Roman" w:hAnsi="Times New Roman" w:cs="Times New Roman"/>
          <w:sz w:val="24"/>
          <w:szCs w:val="24"/>
        </w:rPr>
        <w:t>не содержит лишней информации, не входящей в первоначальный текст</w:t>
      </w:r>
    </w:p>
    <w:p w:rsidR="00367441" w:rsidRPr="00367441" w:rsidRDefault="00367441" w:rsidP="003674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41">
        <w:rPr>
          <w:rFonts w:ascii="Times New Roman" w:hAnsi="Times New Roman" w:cs="Times New Roman"/>
          <w:sz w:val="24"/>
          <w:szCs w:val="24"/>
        </w:rPr>
        <w:t>не включает второстепенных деталей</w:t>
      </w:r>
    </w:p>
    <w:p w:rsidR="00367441" w:rsidRDefault="00367441" w:rsidP="003674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41">
        <w:rPr>
          <w:rFonts w:ascii="Times New Roman" w:hAnsi="Times New Roman" w:cs="Times New Roman"/>
          <w:sz w:val="24"/>
          <w:szCs w:val="24"/>
        </w:rPr>
        <w:t>является более коротким по сравнению с исходным текстом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441" w:rsidRPr="00E006E4" w:rsidRDefault="00367441" w:rsidP="00367441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E4">
        <w:rPr>
          <w:rFonts w:ascii="Times New Roman" w:hAnsi="Times New Roman" w:cs="Times New Roman"/>
          <w:b/>
          <w:sz w:val="24"/>
          <w:szCs w:val="24"/>
        </w:rPr>
        <w:lastRenderedPageBreak/>
        <w:t>Написание докладов и составление презентаций по теме диссертационного исследования для российских и международных конференций в соответствии с международными нормами:</w:t>
      </w:r>
    </w:p>
    <w:p w:rsidR="00E00EFC" w:rsidRPr="00C43741" w:rsidRDefault="00E00EFC" w:rsidP="00E00EFC">
      <w:pPr>
        <w:pStyle w:val="1"/>
        <w:spacing w:before="178" w:after="0"/>
        <w:jc w:val="center"/>
        <w:rPr>
          <w:rFonts w:eastAsia="+mn-ea"/>
          <w:color w:val="443329"/>
          <w:kern w:val="1"/>
        </w:rPr>
      </w:pPr>
      <w:r w:rsidRPr="00C43741">
        <w:rPr>
          <w:rFonts w:eastAsia="+mn-ea"/>
          <w:b/>
          <w:color w:val="443329"/>
          <w:kern w:val="1"/>
        </w:rPr>
        <w:t>Презентация на иностранном языке: требования, цели, задачи</w:t>
      </w:r>
    </w:p>
    <w:p w:rsidR="00E00EFC" w:rsidRPr="00C43741" w:rsidRDefault="00E00EFC" w:rsidP="00C43741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4E3B30"/>
          <w:kern w:val="1"/>
          <w:sz w:val="24"/>
          <w:szCs w:val="24"/>
        </w:rPr>
      </w:pPr>
      <w:r w:rsidRPr="00C43741">
        <w:rPr>
          <w:rFonts w:ascii="Times New Roman" w:eastAsia="+mn-ea" w:hAnsi="Times New Roman" w:cs="Times New Roman"/>
          <w:b/>
          <w:color w:val="443329"/>
          <w:kern w:val="1"/>
          <w:sz w:val="24"/>
          <w:szCs w:val="24"/>
        </w:rPr>
        <w:t>Презентация</w:t>
      </w:r>
      <w:r w:rsidRPr="00C43741">
        <w:rPr>
          <w:rFonts w:ascii="Times New Roman" w:eastAsia="+mn-ea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Pr="00C43741">
        <w:rPr>
          <w:rFonts w:ascii="Times New Roman" w:eastAsia="+mn-ea" w:hAnsi="Times New Roman" w:cs="Times New Roman"/>
          <w:i/>
          <w:color w:val="000000"/>
          <w:kern w:val="1"/>
          <w:sz w:val="24"/>
          <w:szCs w:val="24"/>
        </w:rPr>
        <w:t>(от английского “</w:t>
      </w:r>
      <w:r w:rsidRPr="00C43741">
        <w:rPr>
          <w:rFonts w:ascii="Times New Roman" w:eastAsia="+mn-ea" w:hAnsi="Times New Roman" w:cs="Times New Roman"/>
          <w:i/>
          <w:color w:val="000000"/>
          <w:kern w:val="1"/>
          <w:sz w:val="24"/>
          <w:szCs w:val="24"/>
          <w:lang w:val="en-US"/>
        </w:rPr>
        <w:t>presentation</w:t>
      </w:r>
      <w:r w:rsidRPr="00C43741">
        <w:rPr>
          <w:rFonts w:ascii="Times New Roman" w:eastAsia="+mn-ea" w:hAnsi="Times New Roman" w:cs="Times New Roman"/>
          <w:i/>
          <w:color w:val="000000"/>
          <w:kern w:val="1"/>
          <w:sz w:val="24"/>
          <w:szCs w:val="24"/>
        </w:rPr>
        <w:t>” - представление</w:t>
      </w:r>
      <w:r w:rsidRPr="00C43741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 xml:space="preserve">) </w:t>
      </w:r>
      <w:r w:rsidRPr="00C43741">
        <w:rPr>
          <w:rFonts w:ascii="Times New Roman" w:eastAsia="+mn-ea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E006E4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-</w:t>
      </w:r>
      <w:r w:rsidRPr="00C43741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 xml:space="preserve"> это </w:t>
      </w:r>
      <w:proofErr w:type="spellStart"/>
      <w:r w:rsidRPr="00C43741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мультимедийный</w:t>
      </w:r>
      <w:proofErr w:type="spellEnd"/>
      <w:r w:rsidRPr="00C43741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 xml:space="preserve"> инструмент, используемый в ходе докладов (сообщений) для повышения выразительности выступления, </w:t>
      </w:r>
      <w:r w:rsidR="00C43741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 xml:space="preserve">для </w:t>
      </w:r>
      <w:r w:rsidRPr="00C43741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более убедительной и наглядной иллюстрации описываемых фактов и явлений.</w:t>
      </w:r>
    </w:p>
    <w:p w:rsidR="00E00EFC" w:rsidRPr="00C43741" w:rsidRDefault="00E00EFC" w:rsidP="00C43741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4E3B30"/>
          <w:kern w:val="1"/>
          <w:sz w:val="24"/>
          <w:szCs w:val="24"/>
        </w:rPr>
      </w:pPr>
      <w:r w:rsidRPr="00C43741">
        <w:rPr>
          <w:rFonts w:ascii="Times New Roman" w:eastAsia="+mn-ea" w:hAnsi="Times New Roman" w:cs="Times New Roman"/>
          <w:b/>
          <w:bCs/>
          <w:color w:val="4E3B30"/>
          <w:kern w:val="1"/>
          <w:sz w:val="24"/>
          <w:szCs w:val="24"/>
        </w:rPr>
        <w:t xml:space="preserve">Цель презентации </w:t>
      </w:r>
      <w:r w:rsidRPr="00C43741">
        <w:rPr>
          <w:rFonts w:ascii="Times New Roman" w:eastAsia="+mn-ea" w:hAnsi="Times New Roman" w:cs="Times New Roman"/>
          <w:color w:val="4E3B30"/>
          <w:kern w:val="1"/>
          <w:sz w:val="24"/>
          <w:szCs w:val="24"/>
        </w:rPr>
        <w:t>— донести до целевой аудитории полноценную информацию об объекте презентации в удобной форме. Презентация является одним из маркетинговых и PR инструментов.</w:t>
      </w:r>
    </w:p>
    <w:p w:rsidR="00E00EFC" w:rsidRPr="00C43741" w:rsidRDefault="00E00EFC" w:rsidP="00C43741">
      <w:pPr>
        <w:spacing w:after="0" w:line="240" w:lineRule="auto"/>
        <w:jc w:val="both"/>
        <w:rPr>
          <w:rFonts w:ascii="Times New Roman" w:eastAsia="+mn-ea" w:hAnsi="Times New Roman" w:cs="Times New Roman"/>
          <w:color w:val="4E3B30"/>
          <w:kern w:val="1"/>
          <w:sz w:val="24"/>
          <w:szCs w:val="24"/>
        </w:rPr>
      </w:pPr>
      <w:r w:rsidRPr="00C43741">
        <w:rPr>
          <w:rFonts w:ascii="Times New Roman" w:eastAsia="+mn-ea" w:hAnsi="Times New Roman" w:cs="Times New Roman"/>
          <w:b/>
          <w:color w:val="4E3B30"/>
          <w:kern w:val="1"/>
          <w:sz w:val="24"/>
          <w:szCs w:val="24"/>
        </w:rPr>
        <w:t>Задачи:</w:t>
      </w:r>
    </w:p>
    <w:p w:rsidR="00E00EFC" w:rsidRPr="00C43741" w:rsidRDefault="00C43741" w:rsidP="00C43741">
      <w:pPr>
        <w:spacing w:after="0" w:line="240" w:lineRule="auto"/>
        <w:jc w:val="both"/>
        <w:rPr>
          <w:rFonts w:ascii="Times New Roman" w:eastAsia="+mn-ea" w:hAnsi="Times New Roman" w:cs="Times New Roman"/>
          <w:color w:val="4E3B30"/>
          <w:kern w:val="1"/>
          <w:sz w:val="24"/>
          <w:szCs w:val="24"/>
        </w:rPr>
      </w:pPr>
      <w:r>
        <w:rPr>
          <w:rFonts w:ascii="Times New Roman" w:eastAsia="+mn-ea" w:hAnsi="Times New Roman" w:cs="Times New Roman"/>
          <w:color w:val="4E3B30"/>
          <w:kern w:val="1"/>
          <w:sz w:val="24"/>
          <w:szCs w:val="24"/>
        </w:rPr>
        <w:t>а) п</w:t>
      </w:r>
      <w:r w:rsidR="00E00EFC" w:rsidRPr="00C43741">
        <w:rPr>
          <w:rFonts w:ascii="Times New Roman" w:eastAsia="+mn-ea" w:hAnsi="Times New Roman" w:cs="Times New Roman"/>
          <w:color w:val="4E3B30"/>
          <w:kern w:val="1"/>
          <w:sz w:val="24"/>
          <w:szCs w:val="24"/>
        </w:rPr>
        <w:t>ривлечь внимание аудитории;</w:t>
      </w:r>
    </w:p>
    <w:p w:rsidR="00E00EFC" w:rsidRPr="00C43741" w:rsidRDefault="00E00EFC" w:rsidP="00C43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41">
        <w:rPr>
          <w:rFonts w:ascii="Times New Roman" w:eastAsia="+mn-ea" w:hAnsi="Times New Roman" w:cs="Times New Roman"/>
          <w:color w:val="4E3B30"/>
          <w:kern w:val="1"/>
          <w:sz w:val="24"/>
          <w:szCs w:val="24"/>
        </w:rPr>
        <w:t xml:space="preserve">б) </w:t>
      </w:r>
      <w:r w:rsidR="00C437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006E4">
        <w:rPr>
          <w:rFonts w:ascii="Times New Roman" w:eastAsia="Times New Roman" w:hAnsi="Times New Roman" w:cs="Times New Roman"/>
          <w:sz w:val="24"/>
          <w:szCs w:val="24"/>
        </w:rPr>
        <w:t>ключи</w:t>
      </w:r>
      <w:r w:rsidRPr="00C43741">
        <w:rPr>
          <w:rFonts w:ascii="Times New Roman" w:eastAsia="Times New Roman" w:hAnsi="Times New Roman" w:cs="Times New Roman"/>
          <w:sz w:val="24"/>
          <w:szCs w:val="24"/>
        </w:rPr>
        <w:t>ть всю необходимую информацию, достаточную для восприятия аудиторией без пояснений;</w:t>
      </w:r>
    </w:p>
    <w:p w:rsidR="00E00EFC" w:rsidRPr="00C43741" w:rsidRDefault="00C43741" w:rsidP="00C43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предоставить</w:t>
      </w:r>
      <w:r w:rsidR="00E00EFC" w:rsidRPr="00C43741">
        <w:rPr>
          <w:rFonts w:ascii="Times New Roman" w:eastAsia="Times New Roman" w:hAnsi="Times New Roman" w:cs="Times New Roman"/>
          <w:sz w:val="24"/>
          <w:szCs w:val="24"/>
        </w:rPr>
        <w:t xml:space="preserve"> информацию аудитории </w:t>
      </w:r>
      <w:r>
        <w:rPr>
          <w:rFonts w:ascii="Times New Roman" w:eastAsia="Times New Roman" w:hAnsi="Times New Roman" w:cs="Times New Roman"/>
          <w:sz w:val="24"/>
          <w:szCs w:val="24"/>
        </w:rPr>
        <w:t>в максимально доступной форме изложения</w:t>
      </w:r>
      <w:r w:rsidR="00E00EFC" w:rsidRPr="00C43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EFC" w:rsidRPr="00C43741" w:rsidRDefault="00E006E4" w:rsidP="00C43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принять во внимание восприятие</w:t>
      </w:r>
      <w:r w:rsidR="00E00EFC" w:rsidRPr="00C43741">
        <w:rPr>
          <w:rFonts w:ascii="Times New Roman" w:eastAsia="Times New Roman" w:hAnsi="Times New Roman" w:cs="Times New Roman"/>
          <w:sz w:val="24"/>
          <w:szCs w:val="24"/>
        </w:rPr>
        <w:t xml:space="preserve"> информации данной группой слушателей;</w:t>
      </w:r>
    </w:p>
    <w:p w:rsidR="00E00EFC" w:rsidRDefault="00C43741" w:rsidP="00C43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</w:t>
      </w:r>
      <w:r w:rsidR="00E00EFC" w:rsidRPr="00C43741">
        <w:rPr>
          <w:rFonts w:ascii="Times New Roman" w:eastAsia="Times New Roman" w:hAnsi="Times New Roman" w:cs="Times New Roman"/>
          <w:sz w:val="24"/>
          <w:szCs w:val="24"/>
        </w:rPr>
        <w:t>ыделить презентаци</w:t>
      </w:r>
      <w:r w:rsidR="00E006E4">
        <w:rPr>
          <w:rFonts w:ascii="Times New Roman" w:eastAsia="Times New Roman" w:hAnsi="Times New Roman" w:cs="Times New Roman"/>
          <w:sz w:val="24"/>
          <w:szCs w:val="24"/>
        </w:rPr>
        <w:t>ю среди презентаций-конкурентов;</w:t>
      </w:r>
    </w:p>
    <w:p w:rsidR="00C43741" w:rsidRPr="00C43741" w:rsidRDefault="00C43741" w:rsidP="00C43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учесть специфику презентационного оборудования.</w:t>
      </w:r>
    </w:p>
    <w:p w:rsidR="00C43741" w:rsidRDefault="00C43741" w:rsidP="00C437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EFC" w:rsidRDefault="00E00EFC" w:rsidP="00C43741">
      <w:pPr>
        <w:spacing w:after="0" w:line="240" w:lineRule="auto"/>
        <w:rPr>
          <w:rFonts w:ascii="Calibri" w:eastAsia="+mn-ea" w:hAnsi="Calibri" w:cs="Times New Roman"/>
          <w:color w:val="4E3B30"/>
          <w:kern w:val="1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 презентации:</w:t>
      </w:r>
      <w:bookmarkStart w:id="0" w:name="_GoBack"/>
      <w:bookmarkEnd w:id="0"/>
    </w:p>
    <w:p w:rsidR="00E00EFC" w:rsidRPr="00C43741" w:rsidRDefault="00E006E4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kern w:val="1"/>
          <w:lang w:val="en-US"/>
        </w:rPr>
      </w:pPr>
      <w:r>
        <w:rPr>
          <w:rFonts w:eastAsia="+mn-ea"/>
          <w:kern w:val="1"/>
        </w:rPr>
        <w:t xml:space="preserve">Степень </w:t>
      </w:r>
      <w:proofErr w:type="spellStart"/>
      <w:r>
        <w:rPr>
          <w:rFonts w:eastAsia="+mn-ea"/>
          <w:kern w:val="1"/>
        </w:rPr>
        <w:t>раскрытости</w:t>
      </w:r>
      <w:proofErr w:type="spellEnd"/>
      <w:r>
        <w:rPr>
          <w:rFonts w:eastAsia="+mn-ea"/>
          <w:kern w:val="1"/>
        </w:rPr>
        <w:t xml:space="preserve"> темы.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kern w:val="1"/>
        </w:rPr>
      </w:pPr>
      <w:r w:rsidRPr="00C43741">
        <w:rPr>
          <w:rFonts w:eastAsia="+mn-ea"/>
          <w:kern w:val="1"/>
          <w:lang w:val="en-US"/>
        </w:rPr>
        <w:t>C</w:t>
      </w:r>
      <w:r w:rsidR="00482A1D" w:rsidRPr="00C43741">
        <w:rPr>
          <w:rFonts w:eastAsia="+mn-ea"/>
          <w:kern w:val="1"/>
        </w:rPr>
        <w:t>оответствие</w:t>
      </w:r>
      <w:r w:rsidRPr="00C43741">
        <w:rPr>
          <w:rFonts w:eastAsia="+mn-ea"/>
          <w:kern w:val="1"/>
        </w:rPr>
        <w:t xml:space="preserve"> сод</w:t>
      </w:r>
      <w:r w:rsidR="00E006E4">
        <w:rPr>
          <w:rFonts w:eastAsia="+mn-ea"/>
          <w:kern w:val="1"/>
        </w:rPr>
        <w:t>ержания презентации ее названию.</w:t>
      </w:r>
    </w:p>
    <w:p w:rsidR="00E00EFC" w:rsidRPr="00C43741" w:rsidRDefault="00E006E4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bCs/>
          <w:iCs/>
          <w:kern w:val="1"/>
        </w:rPr>
      </w:pPr>
      <w:r>
        <w:rPr>
          <w:rFonts w:eastAsia="+mn-ea"/>
          <w:kern w:val="1"/>
        </w:rPr>
        <w:t>Логичность подачи материала.</w:t>
      </w:r>
    </w:p>
    <w:p w:rsidR="00E00EFC" w:rsidRPr="00C43741" w:rsidRDefault="00E006E4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bCs/>
          <w:iCs/>
          <w:kern w:val="1"/>
        </w:rPr>
      </w:pPr>
      <w:proofErr w:type="gramStart"/>
      <w:r>
        <w:rPr>
          <w:rFonts w:eastAsia="+mn-ea"/>
          <w:bCs/>
          <w:iCs/>
          <w:kern w:val="1"/>
        </w:rPr>
        <w:t>Уместное</w:t>
      </w:r>
      <w:proofErr w:type="gramEnd"/>
      <w:r>
        <w:rPr>
          <w:rFonts w:eastAsia="+mn-ea"/>
          <w:bCs/>
          <w:iCs/>
          <w:kern w:val="1"/>
        </w:rPr>
        <w:t xml:space="preserve"> использования анимации.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</w:pPr>
      <w:r w:rsidRPr="00C43741">
        <w:rPr>
          <w:rFonts w:eastAsia="+mn-ea"/>
          <w:bCs/>
          <w:iCs/>
          <w:kern w:val="1"/>
        </w:rPr>
        <w:t>Дизайн слайдов (фон, цвет букв, переходы между слайдами…)</w:t>
      </w:r>
      <w:r w:rsidR="00E006E4">
        <w:rPr>
          <w:rFonts w:eastAsia="+mn-ea"/>
          <w:bCs/>
          <w:iCs/>
          <w:kern w:val="1"/>
        </w:rPr>
        <w:t>.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</w:pPr>
      <w:r w:rsidRPr="00C43741">
        <w:t>Корректная организация материала (расположение фотогра</w:t>
      </w:r>
      <w:r w:rsidR="00E006E4">
        <w:t>фий, картинок, схем… на слайде).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kern w:val="1"/>
        </w:rPr>
      </w:pPr>
      <w:r w:rsidRPr="00C43741">
        <w:t xml:space="preserve">Предъявление статистических данных </w:t>
      </w:r>
      <w:r w:rsidR="00E006E4">
        <w:t>в виде диаграмм, графиков, схем.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kern w:val="1"/>
        </w:rPr>
      </w:pPr>
      <w:r w:rsidRPr="00C43741">
        <w:rPr>
          <w:rFonts w:eastAsia="+mn-ea"/>
          <w:kern w:val="1"/>
        </w:rPr>
        <w:t>Минимальное количество текста на слайдах (конспективное изложение материала);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Fonts w:eastAsia="+mn-ea"/>
          <w:kern w:val="1"/>
        </w:rPr>
      </w:pPr>
      <w:r w:rsidRPr="00C43741">
        <w:rPr>
          <w:rFonts w:eastAsia="+mn-ea"/>
          <w:kern w:val="1"/>
        </w:rPr>
        <w:t>На каждом слай</w:t>
      </w:r>
      <w:r w:rsidR="00E006E4">
        <w:rPr>
          <w:rFonts w:eastAsia="+mn-ea"/>
          <w:kern w:val="1"/>
        </w:rPr>
        <w:t>де должен быть заголовок слайда.</w:t>
      </w:r>
    </w:p>
    <w:p w:rsidR="00E00EFC" w:rsidRPr="00C43741" w:rsidRDefault="00E00EFC" w:rsidP="00C43741">
      <w:pPr>
        <w:pStyle w:val="10"/>
        <w:numPr>
          <w:ilvl w:val="0"/>
          <w:numId w:val="9"/>
        </w:numPr>
        <w:tabs>
          <w:tab w:val="left" w:pos="284"/>
          <w:tab w:val="left" w:pos="426"/>
        </w:tabs>
        <w:spacing w:line="240" w:lineRule="auto"/>
        <w:ind w:left="0" w:firstLine="0"/>
      </w:pPr>
      <w:r w:rsidRPr="00C43741">
        <w:rPr>
          <w:rFonts w:eastAsia="+mn-ea"/>
          <w:kern w:val="1"/>
        </w:rPr>
        <w:t>Все ф</w:t>
      </w:r>
      <w:r w:rsidR="00C43741">
        <w:rPr>
          <w:rFonts w:eastAsia="+mn-ea"/>
          <w:kern w:val="1"/>
        </w:rPr>
        <w:t xml:space="preserve">отографии должны быть подписаны, например, </w:t>
      </w:r>
      <w:r w:rsidRPr="00C43741">
        <w:rPr>
          <w:rFonts w:eastAsia="+mn-ea"/>
          <w:kern w:val="1"/>
        </w:rPr>
        <w:t xml:space="preserve"> фотография человека – ФИО, годы жизни, указан источник данных.</w:t>
      </w:r>
    </w:p>
    <w:p w:rsidR="00E00EFC" w:rsidRDefault="00E00EFC" w:rsidP="00C43741">
      <w:pPr>
        <w:pStyle w:val="10"/>
        <w:spacing w:line="240" w:lineRule="auto"/>
        <w:ind w:left="0"/>
        <w:rPr>
          <w:color w:val="000000"/>
        </w:rPr>
      </w:pPr>
    </w:p>
    <w:p w:rsidR="00E00EFC" w:rsidRDefault="00E00EFC" w:rsidP="00C43741">
      <w:pPr>
        <w:spacing w:after="0" w:line="240" w:lineRule="auto"/>
        <w:rPr>
          <w:rFonts w:ascii="Calibri" w:eastAsia="+mn-ea" w:hAnsi="Calibri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речи говорящего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E00EFC" w:rsidRPr="00C43741" w:rsidRDefault="00E00EFC" w:rsidP="00C43741">
      <w:pPr>
        <w:pStyle w:val="10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eastAsia="+mn-ea"/>
          <w:color w:val="000000"/>
          <w:kern w:val="1"/>
        </w:rPr>
      </w:pPr>
      <w:r>
        <w:rPr>
          <w:rFonts w:eastAsia="+mn-ea"/>
          <w:color w:val="000000"/>
          <w:kern w:val="1"/>
        </w:rPr>
        <w:t xml:space="preserve">Четкость </w:t>
      </w:r>
      <w:r w:rsidRPr="00C43741">
        <w:rPr>
          <w:rFonts w:eastAsia="+mn-ea"/>
          <w:color w:val="000000"/>
          <w:kern w:val="1"/>
        </w:rPr>
        <w:t>произнесения</w:t>
      </w:r>
      <w:r w:rsidR="00C43741">
        <w:rPr>
          <w:rFonts w:eastAsia="+mn-ea"/>
          <w:color w:val="000000"/>
          <w:kern w:val="1"/>
        </w:rPr>
        <w:t>.</w:t>
      </w:r>
    </w:p>
    <w:p w:rsidR="00E00EFC" w:rsidRDefault="00E00EFC" w:rsidP="00C43741">
      <w:pPr>
        <w:pStyle w:val="10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eastAsia="+mn-ea"/>
          <w:color w:val="000000"/>
          <w:kern w:val="1"/>
        </w:rPr>
      </w:pPr>
      <w:r>
        <w:rPr>
          <w:rFonts w:eastAsia="+mn-ea"/>
          <w:color w:val="000000"/>
          <w:kern w:val="1"/>
        </w:rPr>
        <w:t>Фонетически правильное произношение слов</w:t>
      </w:r>
      <w:r w:rsidR="00C43741">
        <w:rPr>
          <w:rFonts w:eastAsia="+mn-ea"/>
          <w:color w:val="000000"/>
          <w:kern w:val="1"/>
        </w:rPr>
        <w:t>.</w:t>
      </w:r>
    </w:p>
    <w:p w:rsidR="00E00EFC" w:rsidRDefault="00E00EFC" w:rsidP="00C43741">
      <w:pPr>
        <w:pStyle w:val="10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eastAsia="+mn-ea"/>
          <w:color w:val="000000"/>
          <w:kern w:val="1"/>
        </w:rPr>
      </w:pPr>
      <w:r>
        <w:rPr>
          <w:rFonts w:eastAsia="+mn-ea"/>
          <w:color w:val="000000"/>
          <w:kern w:val="1"/>
        </w:rPr>
        <w:t>Говорение, а не чтение</w:t>
      </w:r>
      <w:r w:rsidR="00C43741">
        <w:rPr>
          <w:rFonts w:eastAsia="+mn-ea"/>
          <w:color w:val="000000"/>
          <w:kern w:val="1"/>
        </w:rPr>
        <w:t>.</w:t>
      </w:r>
    </w:p>
    <w:p w:rsidR="00E00EFC" w:rsidRDefault="00E00EFC" w:rsidP="00C43741">
      <w:pPr>
        <w:pStyle w:val="10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eastAsia="+mn-ea"/>
          <w:color w:val="000000"/>
          <w:kern w:val="1"/>
        </w:rPr>
      </w:pPr>
      <w:r>
        <w:rPr>
          <w:rFonts w:eastAsia="+mn-ea"/>
          <w:color w:val="000000"/>
          <w:kern w:val="1"/>
        </w:rPr>
        <w:t>Отсутствие грамматических ошибок, вли</w:t>
      </w:r>
      <w:r w:rsidR="00C43741">
        <w:rPr>
          <w:rFonts w:eastAsia="+mn-ea"/>
          <w:color w:val="000000"/>
          <w:kern w:val="1"/>
        </w:rPr>
        <w:t>яющих на восприятие и понимание.</w:t>
      </w:r>
    </w:p>
    <w:p w:rsidR="00E00EFC" w:rsidRPr="00271DFF" w:rsidRDefault="00E00EFC" w:rsidP="00C43741">
      <w:pPr>
        <w:pStyle w:val="10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color w:val="000000"/>
        </w:rPr>
      </w:pPr>
      <w:r>
        <w:rPr>
          <w:rFonts w:eastAsia="+mn-ea"/>
          <w:color w:val="000000"/>
          <w:kern w:val="1"/>
        </w:rPr>
        <w:t>Использование слов-связок (представление себя, темы, переход от слайда к слайду)</w:t>
      </w:r>
      <w:r w:rsidR="00C43741">
        <w:rPr>
          <w:rFonts w:eastAsia="+mn-ea"/>
          <w:color w:val="000000"/>
          <w:kern w:val="1"/>
        </w:rPr>
        <w:t>:</w:t>
      </w:r>
    </w:p>
    <w:p w:rsidR="00E00EFC" w:rsidRDefault="00E00EFC" w:rsidP="00C43741">
      <w:pPr>
        <w:tabs>
          <w:tab w:val="left" w:pos="426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E00EFC" w:rsidRPr="00FA6D28" w:rsidRDefault="00E00EFC" w:rsidP="00E00EFC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Introduction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Introducing oneself (or others):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I’d like to introduce … / </w:t>
      </w: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name is …/ I am a … / I work for …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Rapport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Audience’s experience / Anecdote / Questions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Title: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Today I’m going to talk about … / I’d like to discuss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Definitions</w:t>
      </w:r>
      <w:r w:rsidRPr="00FA6D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Let me explain what I mean by … / … is usually defined as …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Reasons: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important / a relevant issue nowadays. Why should we discuss? Well, I think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Aim / objective: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aim is to … What I want to do is to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 xml:space="preserve">Opinion: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believe … / I think … / </w:t>
      </w: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opinion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Plan (of your speech):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First I’ll look at … Later I plan to … Finally I hope to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Verbs: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Look at,</w:t>
      </w: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describe, explain, discuss, outline, talk about </w:t>
      </w: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…</w:t>
      </w:r>
    </w:p>
    <w:p w:rsidR="00E00EFC" w:rsidRPr="00FA6D28" w:rsidRDefault="00E00EFC" w:rsidP="00E00EFC">
      <w:pPr>
        <w:spacing w:after="0" w:line="100" w:lineRule="atLeast"/>
        <w:ind w:left="15" w:hanging="1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Moving to another point: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Now let me move on to … A further point is … I’d like to look at … Let’s turn to the question of </w:t>
      </w: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…  Now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what about …?</w:t>
      </w:r>
    </w:p>
    <w:p w:rsidR="00E00EFC" w:rsidRPr="00FA6D28" w:rsidRDefault="00E00EFC" w:rsidP="00E00EFC">
      <w:pPr>
        <w:spacing w:after="0" w:line="100" w:lineRule="atLeast"/>
        <w:ind w:left="1620" w:hanging="16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Method: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How we carried out the survey.</w:t>
      </w:r>
    </w:p>
    <w:p w:rsidR="00E00EFC" w:rsidRPr="00FA6D28" w:rsidRDefault="00E00EFC" w:rsidP="00E00EFC">
      <w:pPr>
        <w:spacing w:after="0" w:line="100" w:lineRule="atLeast"/>
        <w:ind w:left="1620" w:hanging="16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Results: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we </w:t>
      </w: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</w:t>
      </w:r>
      <w:r w:rsidR="00C43741"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found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E00EFC" w:rsidRPr="00FA6D28" w:rsidRDefault="00E00EFC" w:rsidP="00E00EFC">
      <w:pPr>
        <w:spacing w:after="0" w:line="100" w:lineRule="atLeast"/>
        <w:ind w:left="1416" w:hanging="141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00EFC" w:rsidRPr="00FA6D28" w:rsidRDefault="00E00EFC" w:rsidP="00E00EFC">
      <w:pPr>
        <w:spacing w:after="0" w:line="100" w:lineRule="atLeast"/>
        <w:ind w:left="1416" w:hanging="141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Language for graphics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Referring to the visual:</w:t>
      </w:r>
      <w:r w:rsidR="00E006E4" w:rsidRPr="00E006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can see from the pie chart / table / bar chart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This pie chart / table / bar chart shows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It can be seen from this chart / table / bar chart that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If you look at … you can see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Describing the data:</w:t>
      </w: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The overall trend is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The majority / Most of …</w:t>
      </w:r>
    </w:p>
    <w:p w:rsidR="00E00EFC" w:rsidRPr="00482A1D" w:rsidRDefault="00E00EFC" w:rsidP="00E00EFC">
      <w:pPr>
        <w:spacing w:after="0" w:line="100" w:lineRule="atLeast"/>
        <w:ind w:left="1416" w:hanging="141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large number / percentage of / </w:t>
      </w: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E006E4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proofErr w:type="gramEnd"/>
      <w:r w:rsidR="00E006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largest number / percentage</w:t>
      </w:r>
    </w:p>
    <w:p w:rsidR="00E006E4" w:rsidRPr="00482A1D" w:rsidRDefault="00E006E4" w:rsidP="00E00EF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0EFC" w:rsidRPr="00FA6D28" w:rsidRDefault="00E00EFC" w:rsidP="00E00EFC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conclusion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 </w:t>
      </w:r>
      <w:proofErr w:type="gramStart"/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 conclusion</w:t>
      </w:r>
      <w:proofErr w:type="gramEnd"/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presenter should: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summarize the aims of the talk and the main points he or she </w:t>
      </w:r>
      <w:r w:rsidR="00C43741"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has </w:t>
      </w: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covered;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include any conclusions that come from his or her study;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finish with a strong ending;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thank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audience and invite questions.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may also include:</w:t>
      </w:r>
    </w:p>
    <w:p w:rsidR="00E00EFC" w:rsidRPr="00FA6D28" w:rsidRDefault="00E00EFC" w:rsidP="00E00EFC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recommendations;</w:t>
      </w:r>
    </w:p>
    <w:p w:rsidR="00E00EFC" w:rsidRPr="00FA6D28" w:rsidRDefault="00E00EFC" w:rsidP="00E00EFC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proposals for future research or study;</w:t>
      </w:r>
    </w:p>
    <w:p w:rsidR="00E00EFC" w:rsidRPr="00FA6D28" w:rsidRDefault="00E00EFC" w:rsidP="00E00EFC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opinions</w:t>
      </w:r>
      <w:proofErr w:type="gramEnd"/>
      <w:r w:rsidRPr="00FA6D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conclusion should not include any new material.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inherit" w:eastAsia="Times New Roman" w:hAnsi="inherit" w:cs="Courier New"/>
          <w:b/>
          <w:color w:val="212121"/>
          <w:sz w:val="24"/>
          <w:szCs w:val="24"/>
          <w:lang w:val="de-DE" w:eastAsia="ru-RU"/>
        </w:rPr>
      </w:pPr>
      <w:r w:rsidRPr="00FA6D28">
        <w:rPr>
          <w:rFonts w:ascii="inherit" w:eastAsia="Times New Roman" w:hAnsi="inherit" w:cs="Courier New"/>
          <w:b/>
          <w:color w:val="212121"/>
          <w:sz w:val="24"/>
          <w:szCs w:val="24"/>
          <w:lang w:val="de-DE" w:eastAsia="ru-RU"/>
        </w:rPr>
        <w:t xml:space="preserve">                                                                           Vorrede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FA6D28">
        <w:rPr>
          <w:rFonts w:ascii="inherit" w:eastAsia="Times New Roman" w:hAnsi="inherit" w:cs="Courier New"/>
          <w:i/>
          <w:color w:val="212121"/>
          <w:sz w:val="24"/>
          <w:szCs w:val="24"/>
          <w:lang w:val="de-DE" w:eastAsia="ru-RU"/>
        </w:rPr>
        <w:t>Sich (für andere) vorstellen</w:t>
      </w:r>
      <w:r w:rsidRPr="00FA6D28">
        <w:rPr>
          <w:rFonts w:ascii="inherit" w:eastAsia="Times New Roman" w:hAnsi="inherit" w:cs="Courier New"/>
          <w:color w:val="212121"/>
          <w:sz w:val="24"/>
          <w:szCs w:val="24"/>
          <w:lang w:val="de-DE" w:eastAsia="ru-RU"/>
        </w:rPr>
        <w:t>: Ich möchte mich vorstellen ... / Mein Name ist ... / Ich bin ... / Ich arbeite an</w:t>
      </w:r>
      <w:r w:rsidRPr="00FA6D28">
        <w:rPr>
          <w:rFonts w:ascii="inherit" w:eastAsia="Times New Roman" w:hAnsi="inherit" w:cs="Courier New" w:hint="eastAsia"/>
          <w:color w:val="212121"/>
          <w:sz w:val="24"/>
          <w:szCs w:val="24"/>
          <w:lang w:val="de-DE" w:eastAsia="ru-RU"/>
        </w:rPr>
        <w:t>…</w:t>
      </w:r>
      <w:r w:rsidRPr="00FA6D28">
        <w:rPr>
          <w:rFonts w:ascii="inherit" w:eastAsia="Times New Roman" w:hAnsi="inherit" w:cs="Courier New"/>
          <w:color w:val="212121"/>
          <w:sz w:val="24"/>
          <w:szCs w:val="24"/>
          <w:lang w:val="de-DE" w:eastAsia="ru-RU"/>
        </w:rPr>
        <w:t>.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de-DE"/>
        </w:rPr>
        <w:t>Rapport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</w:t>
      </w:r>
      <w:r w:rsidRPr="00FA6D28"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 xml:space="preserve">Erfahrung eines Redners / Anekdote / Fragen 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Titel:</w:t>
      </w: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Heute werde ich über ... sprechen. / Ich würde gerne darüber diskutieren... 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Arial" w:eastAsia="Calibri" w:hAnsi="Arial" w:cs="Arial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Definitionen:</w:t>
      </w: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Lassen Sie mich erklären, was ich meine mit… /… wird normalerweise als…</w:t>
      </w:r>
      <w:r w:rsidRPr="00FA6D28">
        <w:rPr>
          <w:rFonts w:ascii="Arial" w:eastAsia="Calibri" w:hAnsi="Arial" w:cs="Arial"/>
          <w:color w:val="212121"/>
          <w:sz w:val="24"/>
          <w:szCs w:val="24"/>
          <w:shd w:val="clear" w:color="auto" w:fill="FFFFFF"/>
          <w:lang w:val="de-DE"/>
        </w:rPr>
        <w:t xml:space="preserve"> definiert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i/>
          <w:color w:val="212121"/>
          <w:sz w:val="24"/>
          <w:szCs w:val="24"/>
          <w:lang w:val="de-DE"/>
        </w:rPr>
        <w:t>Gründe:</w:t>
      </w:r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…  ist heutzutage ein wichtiges / relevantes Thema. Warum sollten wir diskutieren? Nun, ich denke …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i/>
          <w:color w:val="212121"/>
          <w:sz w:val="24"/>
          <w:szCs w:val="24"/>
          <w:lang w:val="de-DE"/>
        </w:rPr>
        <w:t>Ziel / Absicht:</w:t>
      </w:r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Mein Ziel ist </w:t>
      </w:r>
      <w:proofErr w:type="gramStart"/>
      <w:r w:rsidRPr="00FA6D28">
        <w:rPr>
          <w:rFonts w:ascii="inherit" w:hAnsi="inherit"/>
          <w:color w:val="212121"/>
          <w:sz w:val="24"/>
          <w:szCs w:val="24"/>
          <w:lang w:val="de-DE"/>
        </w:rPr>
        <w:t>es, ..</w:t>
      </w:r>
      <w:proofErr w:type="gramEnd"/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./ ich </w:t>
      </w:r>
      <w:proofErr w:type="gramStart"/>
      <w:r w:rsidRPr="00FA6D28">
        <w:rPr>
          <w:rFonts w:ascii="inherit" w:hAnsi="inherit"/>
          <w:color w:val="212121"/>
          <w:sz w:val="24"/>
          <w:szCs w:val="24"/>
          <w:lang w:val="de-DE"/>
        </w:rPr>
        <w:t>möchte  ...</w:t>
      </w:r>
      <w:proofErr w:type="gramEnd"/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i/>
          <w:color w:val="212121"/>
          <w:sz w:val="24"/>
          <w:szCs w:val="24"/>
          <w:lang w:val="de-DE"/>
        </w:rPr>
        <w:t>Stellungnahme:</w:t>
      </w:r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Ich glaube ... / Ich denke ... / Meiner Meinung </w:t>
      </w:r>
      <w:proofErr w:type="gramStart"/>
      <w:r w:rsidRPr="00FA6D28">
        <w:rPr>
          <w:rFonts w:ascii="inherit" w:hAnsi="inherit"/>
          <w:color w:val="212121"/>
          <w:sz w:val="24"/>
          <w:szCs w:val="24"/>
          <w:lang w:val="de-DE"/>
        </w:rPr>
        <w:t>nach  ...</w:t>
      </w:r>
      <w:proofErr w:type="gramEnd"/>
    </w:p>
    <w:p w:rsidR="00E00EFC" w:rsidRPr="00FA6D28" w:rsidRDefault="00E00EFC" w:rsidP="00E00EF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sz w:val="24"/>
          <w:szCs w:val="24"/>
          <w:lang w:val="de-DE"/>
        </w:rPr>
        <w:br/>
      </w:r>
      <w:r w:rsidRPr="00FA6D28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Plan (Ihrer Rede):</w:t>
      </w:r>
      <w:r w:rsidRPr="00FA6D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Zuerst schaue ich nach ... Später plane ich ... Endlich hoffe </w:t>
      </w:r>
      <w:proofErr w:type="gramStart"/>
      <w:r w:rsidRPr="00FA6D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>ich ...</w:t>
      </w:r>
      <w:proofErr w:type="gramEnd"/>
      <w:r w:rsidRPr="00FA6D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Verben:</w:t>
      </w:r>
      <w:r w:rsidRPr="00FA6D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Sehen, beschreiben, erklären, diskutieren, skizzieren, darüber reden… 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de-DE"/>
        </w:rPr>
      </w:pPr>
      <w:r w:rsidRPr="00FA6D28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Um zu einem anderen Punkt zu gelangen</w:t>
      </w:r>
      <w:r w:rsidRPr="00FA6D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>: Lassen Sie mich jetzt weitergehen ... Ein weiterer Punkt ist ... Ich möchte einen Blick auf ... werfen…</w:t>
      </w:r>
      <w:r w:rsidRPr="00FA6D28">
        <w:rPr>
          <w:rFonts w:ascii="Times New Roman" w:hAnsi="Times New Roman" w:cs="Times New Roman"/>
          <w:color w:val="212121"/>
          <w:sz w:val="24"/>
          <w:szCs w:val="24"/>
          <w:lang w:val="de-DE"/>
        </w:rPr>
        <w:t xml:space="preserve"> Wenden wir uns der Frage von… Nun, was ist mit…?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de-DE"/>
        </w:rPr>
      </w:pPr>
      <w:r w:rsidRPr="00FA6D28">
        <w:rPr>
          <w:rFonts w:ascii="Times New Roman" w:hAnsi="Times New Roman" w:cs="Times New Roman"/>
          <w:i/>
          <w:color w:val="212121"/>
          <w:sz w:val="24"/>
          <w:szCs w:val="24"/>
          <w:lang w:val="de-DE"/>
        </w:rPr>
        <w:t>Methode:</w:t>
      </w:r>
      <w:r w:rsidRPr="00FA6D28">
        <w:rPr>
          <w:rFonts w:ascii="Times New Roman" w:hAnsi="Times New Roman" w:cs="Times New Roman"/>
          <w:color w:val="212121"/>
          <w:sz w:val="24"/>
          <w:szCs w:val="24"/>
          <w:lang w:val="de-DE"/>
        </w:rPr>
        <w:t xml:space="preserve"> Wie wir die Umfrage durchgeführt haben.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de-DE"/>
        </w:rPr>
      </w:pPr>
      <w:r w:rsidRPr="00FA6D28">
        <w:rPr>
          <w:rFonts w:ascii="Times New Roman" w:hAnsi="Times New Roman" w:cs="Times New Roman"/>
          <w:i/>
          <w:color w:val="212121"/>
          <w:sz w:val="24"/>
          <w:szCs w:val="24"/>
          <w:lang w:val="de-DE"/>
        </w:rPr>
        <w:t>Ergebnisse:</w:t>
      </w:r>
      <w:r w:rsidRPr="00FA6D28">
        <w:rPr>
          <w:rFonts w:ascii="Times New Roman" w:hAnsi="Times New Roman" w:cs="Times New Roman"/>
          <w:color w:val="212121"/>
          <w:sz w:val="24"/>
          <w:szCs w:val="24"/>
          <w:lang w:val="de-DE"/>
        </w:rPr>
        <w:t xml:space="preserve"> Was haben wir (?)entdeckt?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Calibri" w:eastAsia="Calibri" w:hAnsi="Calibri" w:cs="Times New Roman"/>
          <w:sz w:val="24"/>
          <w:szCs w:val="24"/>
          <w:lang w:val="de-DE"/>
        </w:rPr>
        <w:br/>
      </w:r>
      <w:r w:rsidRPr="00FA6D28"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                Sprache für Grafiken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FA6D28"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 xml:space="preserve"> Bezüglich des Visuellen:</w:t>
      </w: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Sie können aus dem Kreisdiagramm / der Tabelle / dem              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lastRenderedPageBreak/>
        <w:t xml:space="preserve">                                              </w:t>
      </w: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Balkendiagramm sehen… Dieses Kreisdiagramm / Tabelle /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 Balkendiagramm zeigt… Aus diesem Diagramm / Tabelle /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 Balkendiagramm ist ersichtlich, dass… Wenn Sie sich … anschauen,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 werden Sie ... sehen.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Calibri" w:eastAsia="Calibri" w:hAnsi="Calibri" w:cs="Times New Roman"/>
          <w:sz w:val="24"/>
          <w:szCs w:val="24"/>
          <w:lang w:val="de-DE"/>
        </w:rPr>
        <w:br/>
      </w:r>
      <w:r w:rsidRPr="00FA6D28"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Beschreibung der Daten:</w:t>
      </w: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Der allgemeine Trend ist…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Die Mehrheit / Die meisten von…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Eine große Anzahl / Prozentsatz von / Die größte Anzahl /         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Prozentsatz…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                        </w:t>
      </w:r>
      <w:r w:rsidRPr="00FA6D28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FA6D28"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de-DE"/>
        </w:rPr>
        <w:t xml:space="preserve">                                                         Schlussfolgerung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i/>
          <w:color w:val="212121"/>
          <w:sz w:val="24"/>
          <w:szCs w:val="24"/>
          <w:shd w:val="clear" w:color="auto" w:fill="FFFFFF"/>
          <w:lang w:val="de-DE"/>
        </w:rPr>
        <w:t>In der Schlussfolgerung sollte der Redner (die Rednerin)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• die Ziele des Vortrags und die wichtigsten Punkte zusammenfassen, die er (sie) behandelt hat;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• alle Schlussfolgerungen einschließen, die aus seiner (ihrer) Studie kommen;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• die Rede mit einem hervorgehobenen Abschluss zu beenden; 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FA6D2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       • dem Publikum danken und vorschlagen, die Fragen zu stellen.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i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i/>
          <w:color w:val="212121"/>
          <w:sz w:val="24"/>
          <w:szCs w:val="24"/>
          <w:lang w:val="de-DE"/>
        </w:rPr>
        <w:t>Es kann auch enthalten: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       • Empfehlungen;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       • Vorschläge für zukünftige Forschungen oder Studien;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color w:val="212121"/>
          <w:sz w:val="24"/>
          <w:szCs w:val="24"/>
          <w:lang w:val="de-DE"/>
        </w:rPr>
        <w:t xml:space="preserve">        • Meinungen.</w:t>
      </w:r>
    </w:p>
    <w:p w:rsidR="00E00EFC" w:rsidRPr="00FA6D28" w:rsidRDefault="00E00EFC" w:rsidP="00E00EFC">
      <w:pPr>
        <w:pStyle w:val="HTML"/>
        <w:shd w:val="clear" w:color="auto" w:fill="FFFFFF"/>
        <w:rPr>
          <w:rFonts w:ascii="inherit" w:hAnsi="inherit"/>
          <w:i/>
          <w:color w:val="212121"/>
          <w:sz w:val="24"/>
          <w:szCs w:val="24"/>
          <w:lang w:val="de-DE"/>
        </w:rPr>
      </w:pPr>
      <w:r w:rsidRPr="00FA6D28">
        <w:rPr>
          <w:rFonts w:ascii="inherit" w:hAnsi="inherit"/>
          <w:i/>
          <w:color w:val="212121"/>
          <w:sz w:val="24"/>
          <w:szCs w:val="24"/>
          <w:lang w:val="de-DE"/>
        </w:rPr>
        <w:t>Die Schlussfolgerung sollte kein neues Material enthalten.</w:t>
      </w:r>
    </w:p>
    <w:p w:rsidR="00E00EFC" w:rsidRPr="00FA6D28" w:rsidRDefault="00E00EFC" w:rsidP="00E00EFC">
      <w:pPr>
        <w:spacing w:after="0" w:line="100" w:lineRule="atLeast"/>
        <w:ind w:left="72" w:hanging="7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E00EFC" w:rsidRPr="00FA6D28" w:rsidRDefault="00E00EFC" w:rsidP="00E00EFC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</w:pPr>
      <w:proofErr w:type="spellStart"/>
      <w:r w:rsidRPr="00FA6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Introduction</w:t>
      </w:r>
      <w:proofErr w:type="spellEnd"/>
    </w:p>
    <w:p w:rsidR="00E00EFC" w:rsidRPr="00FA6D28" w:rsidRDefault="00E00EFC" w:rsidP="00E00EFC">
      <w:pPr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Présentation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 de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soi-même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 (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ou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 des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autres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):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voudrais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présenter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 /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m'appelle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…/ 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/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travaille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à …</w:t>
      </w:r>
    </w:p>
    <w:p w:rsidR="00E00EFC" w:rsidRPr="00FA6D28" w:rsidRDefault="00E00EFC" w:rsidP="00E00EFC">
      <w:pPr>
        <w:tabs>
          <w:tab w:val="center" w:pos="3441"/>
        </w:tabs>
        <w:spacing w:after="0" w:line="10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Communication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Expérience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de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l'audience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/ Anecdote / Questions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Titre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: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Aujourd'hui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parler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 … /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voudrais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discuter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Définitions</w:t>
      </w:r>
      <w:proofErr w:type="spellEnd"/>
      <w:r w:rsidRPr="00FA6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Laissez-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expliquer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j'entends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par … / …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habituellement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défini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</w:t>
      </w:r>
    </w:p>
    <w:p w:rsidR="00E00EFC" w:rsidRPr="00FA6D28" w:rsidRDefault="00E00EFC" w:rsidP="00E00EFC">
      <w:pPr>
        <w:spacing w:after="0" w:line="100" w:lineRule="atLeast"/>
        <w:ind w:left="72" w:hanging="7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Raisons: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</w:t>
      </w:r>
      <w:proofErr w:type="spellStart"/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problème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assez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important de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jours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Pourquoi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faut-il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discuter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Bon, à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avis, …</w:t>
      </w:r>
      <w:proofErr w:type="gramEnd"/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But / objet: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Mon but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consiste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à …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voudrais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faire,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c'est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Opinion: 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crois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/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pense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/ À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avis, …</w:t>
      </w:r>
      <w:proofErr w:type="gramEnd"/>
    </w:p>
    <w:p w:rsidR="00E00EFC" w:rsidRPr="00FA6D28" w:rsidRDefault="00E00EFC" w:rsidP="00E00EFC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Plan (de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votre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discours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): 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Tout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d'abord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mentionner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Ensuite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j'ai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l'intention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 …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Enfin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voudrais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Verbes: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Mentionner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décrire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expliquer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discuter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mettre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en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relief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parler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 </w:t>
      </w: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…</w:t>
      </w:r>
    </w:p>
    <w:p w:rsidR="00E00EFC" w:rsidRPr="00FA6D28" w:rsidRDefault="00E00EFC" w:rsidP="00E00EFC">
      <w:pPr>
        <w:spacing w:after="0" w:line="100" w:lineRule="atLeast"/>
        <w:ind w:left="15" w:hanging="1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Passage à un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autre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point: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Maintenant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laissez-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passer à … Le point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suivant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Je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voudrais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aussi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mentionner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Passons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problème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  Et</w:t>
      </w:r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quant à …?</w:t>
      </w:r>
    </w:p>
    <w:p w:rsidR="00E00EFC" w:rsidRPr="00FA6D28" w:rsidRDefault="00E00EFC" w:rsidP="00E00EFC">
      <w:pPr>
        <w:spacing w:after="0" w:line="100" w:lineRule="atLeast"/>
        <w:ind w:left="1620" w:hanging="16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Méthode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Comment on a fait la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recherche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00EFC" w:rsidRPr="00FA6D28" w:rsidRDefault="00E00EFC" w:rsidP="00E00EFC">
      <w:pPr>
        <w:spacing w:after="0" w:line="100" w:lineRule="atLeast"/>
        <w:ind w:left="1620" w:hanging="16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Résultats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qu'on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appris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00EFC" w:rsidRPr="00FA6D28" w:rsidRDefault="00E00EFC" w:rsidP="00E00EFC">
      <w:pPr>
        <w:spacing w:after="0" w:line="100" w:lineRule="atLeast"/>
        <w:ind w:left="1416" w:hanging="141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E00EFC" w:rsidRPr="00FA6D28" w:rsidRDefault="00E00EFC" w:rsidP="00E00EFC">
      <w:pPr>
        <w:spacing w:after="0" w:line="100" w:lineRule="atLeast"/>
        <w:ind w:left="1416" w:hanging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Expressions pour les </w:t>
      </w:r>
      <w:proofErr w:type="spellStart"/>
      <w:r w:rsidRPr="00FA6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graphiques</w:t>
      </w:r>
      <w:proofErr w:type="spellEnd"/>
    </w:p>
    <w:p w:rsidR="00E00EFC" w:rsidRPr="00FA6D28" w:rsidRDefault="00E00EFC" w:rsidP="00E00EFC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Concernant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la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représentation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visuelle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</w:t>
      </w:r>
    </w:p>
    <w:p w:rsidR="00E00EFC" w:rsidRPr="00FA6D28" w:rsidRDefault="00E00EFC" w:rsidP="00E00EFC">
      <w:pPr>
        <w:spacing w:after="0" w:line="100" w:lineRule="atLeast"/>
        <w:ind w:left="2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pouvez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voir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du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diagramme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en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secteurs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/ du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tableau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/ de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l'histogramme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diagramme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en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secteurs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/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tableau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/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Cet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histogramme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montre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 xml:space="preserve">Si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regardez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vous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pouvez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voir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Servant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 à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décrire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 les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données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:</w:t>
      </w: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ab/>
      </w: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ab/>
      </w:r>
    </w:p>
    <w:p w:rsidR="00E00EFC" w:rsidRPr="00FA6D28" w:rsidRDefault="00E00EFC" w:rsidP="00E00EFC">
      <w:pPr>
        <w:spacing w:after="0" w:line="100" w:lineRule="atLeast"/>
        <w:ind w:left="2145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La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tendance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générale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ind w:left="2145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La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plupart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des /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Plusieurs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…</w:t>
      </w:r>
    </w:p>
    <w:p w:rsidR="00E00EFC" w:rsidRPr="00FA6D28" w:rsidRDefault="00E00EFC" w:rsidP="00E00EFC">
      <w:pPr>
        <w:spacing w:after="0" w:line="100" w:lineRule="atLeast"/>
        <w:ind w:left="2145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grand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nombre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 /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pourcentage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des / Le plus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grand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nombre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 /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pourcentage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des …</w:t>
      </w:r>
    </w:p>
    <w:p w:rsidR="00E00EFC" w:rsidRPr="00FA6D28" w:rsidRDefault="00E00EFC" w:rsidP="00E00EFC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 conclusion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En conclusion, </w:t>
      </w:r>
      <w:proofErr w:type="spellStart"/>
      <w:proofErr w:type="gram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faut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que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le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présentateur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fasse le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bilan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des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buts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du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discours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et des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points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y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mentionnés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;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cite des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conséquences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tirer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l'étude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termine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son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discours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d'une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manière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convaincante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00EFC" w:rsidRPr="00FA6D28" w:rsidRDefault="00E00EFC" w:rsidP="00E00EFC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remercie</w:t>
      </w:r>
      <w:proofErr w:type="spellEnd"/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l'audience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et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l'invite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aux questions.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La conclusion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peut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également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contenir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E00EFC" w:rsidRPr="00FA6D28" w:rsidRDefault="00E00EFC" w:rsidP="00E00EFC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des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recommandations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00EFC" w:rsidRPr="00FA6D28" w:rsidRDefault="00E00EFC" w:rsidP="00E00EFC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des propositions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concernant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recherche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l'étude</w:t>
      </w:r>
      <w:proofErr w:type="spell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future;</w:t>
      </w:r>
    </w:p>
    <w:p w:rsidR="00E00EFC" w:rsidRPr="00FA6D28" w:rsidRDefault="00E00EFC" w:rsidP="00E00EFC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</w:t>
      </w:r>
      <w:proofErr w:type="gramEnd"/>
      <w:r w:rsidRPr="00FA6D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opinions.</w:t>
      </w:r>
    </w:p>
    <w:p w:rsidR="00E00EFC" w:rsidRPr="00FA6D28" w:rsidRDefault="00E00EFC" w:rsidP="00E00EFC">
      <w:pPr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La conclusion ne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doit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pas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contenir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de </w:t>
      </w:r>
      <w:proofErr w:type="spellStart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matière</w:t>
      </w:r>
      <w:proofErr w:type="spellEnd"/>
      <w:r w:rsidRPr="00FA6D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nouvelle.</w:t>
      </w:r>
    </w:p>
    <w:p w:rsidR="00E00EFC" w:rsidRPr="00E006E4" w:rsidRDefault="00E00EFC" w:rsidP="00E00EF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0EFC" w:rsidRPr="00E006E4" w:rsidRDefault="00E006E4" w:rsidP="00E00EF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="00E00EFC" w:rsidRPr="00E006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Составление диалогических и монологических критических высказываний, как по теме своего исследования, так и по темам коллег. </w:t>
      </w:r>
    </w:p>
    <w:p w:rsidR="00E00EFC" w:rsidRPr="00FA6D28" w:rsidRDefault="00E00EFC" w:rsidP="00C43741">
      <w:pPr>
        <w:pStyle w:val="1"/>
        <w:tabs>
          <w:tab w:val="left" w:pos="240"/>
          <w:tab w:val="left" w:pos="360"/>
          <w:tab w:val="left" w:pos="1134"/>
        </w:tabs>
        <w:spacing w:before="0" w:after="0"/>
        <w:jc w:val="both"/>
        <w:outlineLvl w:val="0"/>
        <w:rPr>
          <w:i/>
          <w:lang w:val="en-US"/>
        </w:rPr>
      </w:pPr>
      <w:r w:rsidRPr="00FA6D28">
        <w:rPr>
          <w:i/>
          <w:lang w:val="en-US"/>
        </w:rPr>
        <w:t xml:space="preserve">Present the information according to the plan: </w:t>
      </w:r>
    </w:p>
    <w:p w:rsidR="00E00EFC" w:rsidRPr="00FA6D28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>I'd like to start with the motivation of my research, entitled ……</w:t>
      </w:r>
    </w:p>
    <w:p w:rsidR="00E00EFC" w:rsidRPr="00FA6D28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>The aim of my research is …….</w:t>
      </w:r>
    </w:p>
    <w:p w:rsidR="00E00EFC" w:rsidRPr="00FA6D28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 xml:space="preserve">My thesis will consist of …. </w:t>
      </w:r>
      <w:proofErr w:type="gramStart"/>
      <w:r w:rsidRPr="00FA6D28">
        <w:rPr>
          <w:rFonts w:ascii="Times New Roman" w:hAnsi="Times New Roman" w:cs="Times New Roman"/>
          <w:sz w:val="24"/>
          <w:szCs w:val="24"/>
          <w:lang w:val="en-US"/>
        </w:rPr>
        <w:t>chapters</w:t>
      </w:r>
      <w:proofErr w:type="gramEnd"/>
      <w:r w:rsidRPr="00FA6D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0EFC" w:rsidRPr="00FA6D28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>The 1</w:t>
      </w:r>
      <w:r w:rsidRPr="00FA6D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FA6D28">
        <w:rPr>
          <w:rFonts w:ascii="Times New Roman" w:hAnsi="Times New Roman" w:cs="Times New Roman"/>
          <w:sz w:val="24"/>
          <w:szCs w:val="24"/>
          <w:lang w:val="en-US"/>
        </w:rPr>
        <w:t> chapter entitled “…” is devoted to …..</w:t>
      </w:r>
    </w:p>
    <w:p w:rsidR="00E00EFC" w:rsidRPr="00FA6D28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>The 2</w:t>
      </w:r>
      <w:r w:rsidRPr="00FA6D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FA6D28">
        <w:rPr>
          <w:rFonts w:ascii="Times New Roman" w:hAnsi="Times New Roman" w:cs="Times New Roman"/>
          <w:sz w:val="24"/>
          <w:szCs w:val="24"/>
          <w:lang w:val="en-US"/>
        </w:rPr>
        <w:t> chapter “…” gives information about …..</w:t>
      </w:r>
    </w:p>
    <w:p w:rsidR="00E00EFC" w:rsidRPr="00FA6D28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A6D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FA6D28">
        <w:rPr>
          <w:rFonts w:ascii="Times New Roman" w:hAnsi="Times New Roman" w:cs="Times New Roman"/>
          <w:sz w:val="24"/>
          <w:szCs w:val="24"/>
          <w:lang w:val="en-US"/>
        </w:rPr>
        <w:t> chapter “…” provides some facts about….</w:t>
      </w:r>
    </w:p>
    <w:p w:rsidR="00E00EFC" w:rsidRPr="00C43741" w:rsidRDefault="00E00EFC" w:rsidP="00C43741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A6D28">
        <w:rPr>
          <w:rFonts w:ascii="Times New Roman" w:hAnsi="Times New Roman" w:cs="Times New Roman"/>
          <w:sz w:val="24"/>
          <w:szCs w:val="24"/>
          <w:lang w:val="en-US"/>
        </w:rPr>
        <w:t>In conclusion I’d like to speak about possible application</w:t>
      </w:r>
      <w:r w:rsidRPr="00BA2178">
        <w:rPr>
          <w:rFonts w:ascii="Times New Roman" w:hAnsi="Times New Roman" w:cs="Times New Roman"/>
          <w:sz w:val="24"/>
          <w:szCs w:val="24"/>
          <w:lang w:val="en-US"/>
        </w:rPr>
        <w:t xml:space="preserve"> of the results of my research work.</w:t>
      </w:r>
    </w:p>
    <w:p w:rsidR="00E00EFC" w:rsidRPr="00995DD4" w:rsidRDefault="00E00EFC" w:rsidP="00C43741">
      <w:pPr>
        <w:pStyle w:val="1"/>
        <w:tabs>
          <w:tab w:val="left" w:pos="240"/>
          <w:tab w:val="left" w:pos="360"/>
        </w:tabs>
        <w:spacing w:before="0" w:after="0"/>
        <w:jc w:val="both"/>
        <w:outlineLvl w:val="0"/>
        <w:rPr>
          <w:lang w:val="de-DE"/>
        </w:rPr>
      </w:pPr>
      <w:r w:rsidRPr="00995DD4">
        <w:rPr>
          <w:i/>
          <w:lang w:val="de-DE"/>
        </w:rPr>
        <w:t>Sprechen Sie zum Thema Ihrer Forschungsarbeit nach folgenden Punkten.</w:t>
      </w:r>
    </w:p>
    <w:p w:rsidR="00E00EFC" w:rsidRDefault="00E00EFC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lang w:val="de-DE"/>
        </w:rPr>
      </w:pPr>
      <w:r>
        <w:rPr>
          <w:lang w:val="de-DE"/>
        </w:rPr>
        <w:t>Das Ziel meiner Forschungsarbeit ist…</w:t>
      </w:r>
    </w:p>
    <w:p w:rsidR="00E00EFC" w:rsidRDefault="00E00EFC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lang w:val="de-DE"/>
        </w:rPr>
      </w:pPr>
      <w:r>
        <w:rPr>
          <w:lang w:val="de-DE"/>
        </w:rPr>
        <w:t>Die Arbeit wird aus folgenden Kapiteln bestehen.</w:t>
      </w:r>
    </w:p>
    <w:p w:rsidR="00E00EFC" w:rsidRDefault="00E00EFC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lang w:val="de-DE"/>
        </w:rPr>
      </w:pPr>
      <w:r>
        <w:rPr>
          <w:lang w:val="de-DE"/>
        </w:rPr>
        <w:t>Im ersten Kapitel habe ich vor, die Fragen… zu behandeln.</w:t>
      </w:r>
    </w:p>
    <w:p w:rsidR="00E00EFC" w:rsidRDefault="00E00EFC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lang w:val="de-DE"/>
        </w:rPr>
      </w:pPr>
      <w:r>
        <w:rPr>
          <w:lang w:val="de-DE"/>
        </w:rPr>
        <w:t>Das zweite Kapitel wird den Problemen … gewidmet.</w:t>
      </w:r>
    </w:p>
    <w:p w:rsidR="00E00EFC" w:rsidRDefault="00E00EFC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lang w:val="de-DE"/>
        </w:rPr>
      </w:pPr>
      <w:r>
        <w:rPr>
          <w:lang w:val="de-DE"/>
        </w:rPr>
        <w:t>Im dritten Kapitel werde ich  die Ergebnisse des Experiments beschreiben.</w:t>
      </w:r>
    </w:p>
    <w:p w:rsidR="00E00EFC" w:rsidRPr="00E006E4" w:rsidRDefault="00E00EFC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lang w:val="en-US"/>
        </w:rPr>
      </w:pPr>
      <w:r>
        <w:rPr>
          <w:lang w:val="de-DE"/>
        </w:rPr>
        <w:t>Über die praktische Anwendung der Forschungsarbeit.</w:t>
      </w:r>
    </w:p>
    <w:p w:rsidR="00C43741" w:rsidRPr="00E006E4" w:rsidRDefault="00C43741" w:rsidP="00E00EFC">
      <w:pPr>
        <w:pStyle w:val="1"/>
        <w:tabs>
          <w:tab w:val="left" w:pos="240"/>
          <w:tab w:val="left" w:pos="360"/>
        </w:tabs>
        <w:spacing w:before="0" w:after="0"/>
        <w:jc w:val="both"/>
        <w:rPr>
          <w:i/>
          <w:lang w:val="en-US"/>
        </w:rPr>
      </w:pPr>
    </w:p>
    <w:p w:rsidR="00E00EFC" w:rsidRPr="00E00EFC" w:rsidRDefault="00E00EFC" w:rsidP="00E00EFC">
      <w:pPr>
        <w:pStyle w:val="1"/>
        <w:tabs>
          <w:tab w:val="left" w:pos="0"/>
        </w:tabs>
        <w:spacing w:before="0" w:after="0" w:line="240" w:lineRule="auto"/>
        <w:jc w:val="both"/>
        <w:rPr>
          <w:lang w:val="en-US"/>
        </w:rPr>
      </w:pPr>
      <w:proofErr w:type="spellStart"/>
      <w:r w:rsidRPr="00E00EFC">
        <w:rPr>
          <w:i/>
          <w:lang w:val="en-US"/>
        </w:rPr>
        <w:t>Présentez</w:t>
      </w:r>
      <w:proofErr w:type="spellEnd"/>
      <w:r w:rsidRPr="00E00EFC">
        <w:rPr>
          <w:i/>
          <w:lang w:val="en-US"/>
        </w:rPr>
        <w:t xml:space="preserve"> </w:t>
      </w:r>
      <w:proofErr w:type="spellStart"/>
      <w:r w:rsidRPr="00E00EFC">
        <w:rPr>
          <w:i/>
          <w:lang w:val="en-US"/>
        </w:rPr>
        <w:t>l'information</w:t>
      </w:r>
      <w:proofErr w:type="spellEnd"/>
      <w:r w:rsidRPr="00E00EFC">
        <w:rPr>
          <w:i/>
          <w:lang w:val="en-US"/>
        </w:rPr>
        <w:t xml:space="preserve"> </w:t>
      </w:r>
      <w:proofErr w:type="spellStart"/>
      <w:r w:rsidRPr="00E00EFC">
        <w:rPr>
          <w:i/>
          <w:lang w:val="en-US"/>
        </w:rPr>
        <w:t>d'après</w:t>
      </w:r>
      <w:proofErr w:type="spellEnd"/>
      <w:r w:rsidRPr="00E00EFC">
        <w:rPr>
          <w:i/>
          <w:lang w:val="en-US"/>
        </w:rPr>
        <w:t xml:space="preserve"> le plan </w:t>
      </w:r>
      <w:proofErr w:type="spellStart"/>
      <w:r w:rsidRPr="00E00EFC">
        <w:rPr>
          <w:i/>
          <w:lang w:val="en-US"/>
        </w:rPr>
        <w:t>suivant</w:t>
      </w:r>
      <w:proofErr w:type="spellEnd"/>
      <w:r w:rsidRPr="00E00EFC">
        <w:rPr>
          <w:i/>
          <w:lang w:val="en-US"/>
        </w:rPr>
        <w:t>:</w:t>
      </w:r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voudrais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commencer par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motiver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recherche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qui a pour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titre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“...”</w:t>
      </w:r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L'objectif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ma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recherche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est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...</w:t>
      </w:r>
      <w:proofErr w:type="gramEnd"/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thèse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comprendra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chapitres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 premier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chapitre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intitulé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“...”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est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consacré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à ...</w:t>
      </w:r>
      <w:proofErr w:type="gramEnd"/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deuxième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chapitre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“...”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donne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l'information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sur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...</w:t>
      </w:r>
      <w:proofErr w:type="gramEnd"/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troisième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chapitre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“...”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présente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quelques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faits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sur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...</w:t>
      </w:r>
      <w:proofErr w:type="gramEnd"/>
    </w:p>
    <w:p w:rsidR="00E00EFC" w:rsidRPr="00E00EFC" w:rsidRDefault="00E00EFC" w:rsidP="00E00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Pour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conclure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voudrais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parler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l'application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possible des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résultats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ma </w:t>
      </w:r>
      <w:proofErr w:type="spellStart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recherche</w:t>
      </w:r>
      <w:proofErr w:type="spellEnd"/>
      <w:r w:rsidRPr="00E00EF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67441" w:rsidRPr="00482A1D" w:rsidRDefault="00367441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006E4" w:rsidRPr="00482A1D" w:rsidRDefault="00E006E4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006E4" w:rsidRPr="00482A1D" w:rsidRDefault="00E006E4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006E4" w:rsidRPr="00482A1D" w:rsidRDefault="00E006E4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006E4" w:rsidRPr="00482A1D" w:rsidRDefault="00E006E4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006E4" w:rsidRPr="00482A1D" w:rsidRDefault="00E006E4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006E4" w:rsidRPr="00482A1D" w:rsidRDefault="00E006E4" w:rsidP="0036744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367441" w:rsidRPr="00E006E4" w:rsidRDefault="00E00EFC" w:rsidP="00E006E4">
      <w:pPr>
        <w:pStyle w:val="FR1"/>
        <w:spacing w:before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06E4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4)</w:t>
      </w:r>
      <w:r w:rsidR="00C43741" w:rsidRPr="00E006E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E006E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Лексико-грамматические и стилистические особенности научного стиля текстов на государственном (русском) и на иностранном языке. </w:t>
      </w:r>
    </w:p>
    <w:p w:rsidR="00E00EFC" w:rsidRDefault="00E00EFC" w:rsidP="00E006E4">
      <w:pPr>
        <w:pStyle w:val="FR1"/>
        <w:tabs>
          <w:tab w:val="left" w:pos="993"/>
        </w:tabs>
        <w:spacing w:before="0"/>
        <w:ind w:left="0" w:firstLine="99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409E3">
        <w:rPr>
          <w:rFonts w:ascii="Times New Roman" w:hAnsi="Times New Roman"/>
          <w:i w:val="0"/>
          <w:sz w:val="24"/>
          <w:szCs w:val="24"/>
          <w:lang w:val="ru-RU"/>
        </w:rPr>
        <w:t>Об</w:t>
      </w:r>
      <w:r>
        <w:rPr>
          <w:rFonts w:ascii="Times New Roman" w:hAnsi="Times New Roman"/>
          <w:i w:val="0"/>
          <w:sz w:val="24"/>
          <w:szCs w:val="24"/>
          <w:lang w:val="ru-RU"/>
        </w:rPr>
        <w:t>ъем грамматического материала, который подлежит повторению в течение учебного года:</w:t>
      </w:r>
    </w:p>
    <w:p w:rsidR="009372A9" w:rsidRPr="009372A9" w:rsidRDefault="009372A9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>Структура предложения. Порядок слов повествовательного предложения. Признаки группы сказуемого, подлежащего, дополнения, обстоятельства. Вопросительные и отрицательные предложения. Видовременные форм</w:t>
      </w:r>
      <w:r w:rsidR="00E006E4">
        <w:rPr>
          <w:rFonts w:ascii="Times New Roman" w:hAnsi="Times New Roman" w:cs="Times New Roman"/>
          <w:sz w:val="24"/>
          <w:szCs w:val="24"/>
        </w:rPr>
        <w:t>ы</w:t>
      </w:r>
      <w:r w:rsidRPr="009372A9">
        <w:rPr>
          <w:rFonts w:ascii="Times New Roman" w:hAnsi="Times New Roman" w:cs="Times New Roman"/>
          <w:sz w:val="24"/>
          <w:szCs w:val="24"/>
        </w:rPr>
        <w:t xml:space="preserve"> в действительном залоге.</w:t>
      </w:r>
    </w:p>
    <w:p w:rsidR="009372A9" w:rsidRPr="009372A9" w:rsidRDefault="00E006E4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формы</w:t>
      </w:r>
      <w:r w:rsidR="009372A9" w:rsidRPr="009372A9">
        <w:rPr>
          <w:rFonts w:ascii="Times New Roman" w:hAnsi="Times New Roman" w:cs="Times New Roman"/>
          <w:sz w:val="24"/>
          <w:szCs w:val="24"/>
        </w:rPr>
        <w:t xml:space="preserve"> в страдательном залоге. Согласование временных форм. Основные способы словообразования. Отглагольные существительные.</w:t>
      </w:r>
    </w:p>
    <w:p w:rsidR="009372A9" w:rsidRPr="009372A9" w:rsidRDefault="009372A9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 xml:space="preserve">Категория модальности. Модальные глаголы и их эквиваленты. Синтаксические модальные конструкции. </w:t>
      </w:r>
    </w:p>
    <w:p w:rsidR="009372A9" w:rsidRPr="009372A9" w:rsidRDefault="009372A9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>Сослагательное наклонение. Аналитические формы сослагательного наклонения. Случаи употребления форм сослагательного наклонения. Условные предложения первого, второго и третьего типов.</w:t>
      </w:r>
    </w:p>
    <w:p w:rsidR="009372A9" w:rsidRPr="009372A9" w:rsidRDefault="009372A9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>Причастия настоящего и прошедшего времени. Причастные обороты. Синтаксические функции причастных конструкций и особенности их перевода на русский язык.</w:t>
      </w:r>
    </w:p>
    <w:p w:rsidR="009372A9" w:rsidRPr="009372A9" w:rsidRDefault="009372A9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 xml:space="preserve">Герундий, герундиальные конструкции, их перевод на русский язык. </w:t>
      </w:r>
    </w:p>
    <w:p w:rsidR="009372A9" w:rsidRPr="009372A9" w:rsidRDefault="009372A9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>Формы, функции инфинитива в предложении. Инфинитивные обороты и их перевод на русский язык.</w:t>
      </w:r>
    </w:p>
    <w:p w:rsidR="009372A9" w:rsidRPr="009372A9" w:rsidRDefault="009372A9" w:rsidP="0093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A9">
        <w:rPr>
          <w:rFonts w:ascii="Times New Roman" w:hAnsi="Times New Roman" w:cs="Times New Roman"/>
          <w:sz w:val="24"/>
          <w:szCs w:val="24"/>
        </w:rPr>
        <w:t>Анализ и перевод сложного предложения. Виды предложений, сложное предложение, типы связей в предложении.</w:t>
      </w:r>
    </w:p>
    <w:p w:rsidR="00E00EFC" w:rsidRDefault="00E00EFC" w:rsidP="00E00EFC">
      <w:pPr>
        <w:pStyle w:val="FR1"/>
        <w:spacing w:before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E00EFC" w:rsidRDefault="00E00EFC" w:rsidP="00E006E4">
      <w:pPr>
        <w:pStyle w:val="FR1"/>
        <w:spacing w:before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06E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5) Перевод текстов научного стиля с иностранного языка на государственный (русский) и с государственного (русского) на иностранный язык. </w:t>
      </w:r>
    </w:p>
    <w:p w:rsidR="00E006E4" w:rsidRPr="00E006E4" w:rsidRDefault="00E006E4" w:rsidP="00E006E4">
      <w:pPr>
        <w:pStyle w:val="FR1"/>
        <w:spacing w:before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FA6D28" w:rsidRDefault="00FA6D28" w:rsidP="00E00EFC">
      <w:pPr>
        <w:pStyle w:val="FR1"/>
        <w:spacing w:before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течение учебного года будет изучен следующий материал: 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Использование терминологии в научном тексте.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Связность и логичность письменной  научной речи.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Особенности профессионально ориентированных и специальных видов перевода. Лексико-фразеологические, грамматические и стилистические трудности и их преодоление при переводе текстов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научно-технического стиля. 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Сокращения. Буквенные сокращения. Слоговые сокращения. Усеченные слова.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Основные виды переводческих соответствий.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FA6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D28">
        <w:rPr>
          <w:rFonts w:ascii="Times New Roman" w:hAnsi="Times New Roman" w:cs="Times New Roman"/>
          <w:sz w:val="24"/>
          <w:szCs w:val="24"/>
        </w:rPr>
        <w:t>Нормативные аспекты перевода. Эквивалентность</w:t>
      </w:r>
      <w:r w:rsidRPr="00FA6D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A6D28">
        <w:rPr>
          <w:rFonts w:ascii="Times New Roman" w:hAnsi="Times New Roman" w:cs="Times New Roman"/>
          <w:sz w:val="24"/>
          <w:szCs w:val="24"/>
        </w:rPr>
        <w:t>перевода</w:t>
      </w:r>
      <w:r w:rsidRPr="00FA6D2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Переводческие соответствия, специфика перевода научного текста.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Особенности научно-технического текста. Научно-техническая терминология. Многозначные лексические единицы.</w:t>
      </w:r>
    </w:p>
    <w:p w:rsidR="00FA6D28" w:rsidRPr="00FA6D28" w:rsidRDefault="00FA6D28" w:rsidP="00FA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Основы лексикографии, виды и разновидности словарей. Современные электронные словари в переводческой деятельности. </w:t>
      </w:r>
    </w:p>
    <w:p w:rsidR="009B3E08" w:rsidRDefault="00E00EFC" w:rsidP="00FA6D28">
      <w:pPr>
        <w:pStyle w:val="FR1"/>
        <w:tabs>
          <w:tab w:val="left" w:pos="851"/>
          <w:tab w:val="left" w:pos="993"/>
        </w:tabs>
        <w:spacing w:before="0"/>
        <w:ind w:firstLine="62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течение учебного года необходимо выполнить </w:t>
      </w:r>
      <w:r w:rsidR="00663DED">
        <w:rPr>
          <w:rFonts w:ascii="Times New Roman" w:hAnsi="Times New Roman"/>
          <w:i w:val="0"/>
          <w:sz w:val="24"/>
          <w:szCs w:val="24"/>
          <w:lang w:val="ru-RU"/>
        </w:rPr>
        <w:t>устный перевод</w:t>
      </w:r>
      <w:r w:rsidR="00663DED" w:rsidRPr="00663DED">
        <w:rPr>
          <w:rFonts w:ascii="Times New Roman" w:hAnsi="Times New Roman"/>
          <w:i w:val="0"/>
          <w:sz w:val="24"/>
          <w:szCs w:val="24"/>
          <w:lang w:val="ru-RU"/>
        </w:rPr>
        <w:t xml:space="preserve"> текстов научно-технического стиля</w:t>
      </w:r>
      <w:r w:rsidR="009B3E08" w:rsidRPr="009B3E08">
        <w:rPr>
          <w:rFonts w:ascii="Times New Roman" w:hAnsi="Times New Roman"/>
          <w:i w:val="0"/>
          <w:sz w:val="24"/>
          <w:szCs w:val="24"/>
          <w:lang w:val="ru-RU"/>
        </w:rPr>
        <w:t xml:space="preserve"> по направлению/направленности подготовки  (монография,</w:t>
      </w:r>
      <w:r w:rsidR="00663DED">
        <w:rPr>
          <w:rFonts w:ascii="Times New Roman" w:hAnsi="Times New Roman"/>
          <w:i w:val="0"/>
          <w:sz w:val="24"/>
          <w:szCs w:val="24"/>
          <w:lang w:val="ru-RU"/>
        </w:rPr>
        <w:t xml:space="preserve"> главы из монографии,</w:t>
      </w:r>
      <w:r w:rsidR="009B3E08" w:rsidRPr="009B3E08">
        <w:rPr>
          <w:rFonts w:ascii="Times New Roman" w:hAnsi="Times New Roman"/>
          <w:i w:val="0"/>
          <w:sz w:val="24"/>
          <w:szCs w:val="24"/>
          <w:lang w:val="ru-RU"/>
        </w:rPr>
        <w:t xml:space="preserve"> журнальные статьи) объемом  не менее 150 страниц/300000 знаков (с представлением постраничного словаря) и списка использованных литературных источников. </w:t>
      </w:r>
    </w:p>
    <w:p w:rsidR="00663DED" w:rsidRPr="00663DED" w:rsidRDefault="00663DED" w:rsidP="00663DED">
      <w:pPr>
        <w:pStyle w:val="FR1"/>
        <w:tabs>
          <w:tab w:val="left" w:pos="851"/>
          <w:tab w:val="left" w:pos="993"/>
        </w:tabs>
        <w:spacing w:before="0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3DED">
        <w:rPr>
          <w:rFonts w:ascii="Times New Roman" w:hAnsi="Times New Roman"/>
          <w:b/>
          <w:sz w:val="24"/>
          <w:szCs w:val="24"/>
          <w:lang w:val="ru-RU"/>
        </w:rPr>
        <w:t>Образец оформления постраничного словаря</w:t>
      </w:r>
    </w:p>
    <w:tbl>
      <w:tblPr>
        <w:tblStyle w:val="a7"/>
        <w:tblW w:w="0" w:type="auto"/>
        <w:tblInd w:w="709" w:type="dxa"/>
        <w:tblLook w:val="04A0"/>
      </w:tblPr>
      <w:tblGrid>
        <w:gridCol w:w="445"/>
        <w:gridCol w:w="2525"/>
        <w:gridCol w:w="2264"/>
      </w:tblGrid>
      <w:tr w:rsidR="00663DED" w:rsidTr="00663DED"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Слово/словосочетание </w:t>
            </w:r>
          </w:p>
        </w:tc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Перевод</w:t>
            </w:r>
          </w:p>
        </w:tc>
      </w:tr>
      <w:tr w:rsidR="00663DED" w:rsidTr="00663DED"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663DED" w:rsidRP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low-alloyed </w:t>
            </w:r>
          </w:p>
        </w:tc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низколегированный </w:t>
            </w:r>
          </w:p>
        </w:tc>
      </w:tr>
      <w:tr w:rsidR="00663DED" w:rsidTr="00663DED"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63DED" w:rsidRPr="002C37F8" w:rsidRDefault="002C37F8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muzzle </w:t>
            </w:r>
          </w:p>
        </w:tc>
        <w:tc>
          <w:tcPr>
            <w:tcW w:w="0" w:type="auto"/>
          </w:tcPr>
          <w:p w:rsidR="00663DED" w:rsidRDefault="002C37F8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сопло</w:t>
            </w:r>
          </w:p>
        </w:tc>
      </w:tr>
      <w:tr w:rsidR="00663DED" w:rsidTr="00663DED">
        <w:tc>
          <w:tcPr>
            <w:tcW w:w="0" w:type="auto"/>
          </w:tcPr>
          <w:p w:rsidR="00663DED" w:rsidRDefault="00663DED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663DED" w:rsidRPr="002C37F8" w:rsidRDefault="002C37F8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repulsion</w:t>
            </w:r>
          </w:p>
        </w:tc>
        <w:tc>
          <w:tcPr>
            <w:tcW w:w="0" w:type="auto"/>
          </w:tcPr>
          <w:p w:rsidR="00663DED" w:rsidRDefault="002C37F8" w:rsidP="00663DED">
            <w:pPr>
              <w:pStyle w:val="FR1"/>
              <w:tabs>
                <w:tab w:val="left" w:pos="851"/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отталкивание</w:t>
            </w:r>
          </w:p>
        </w:tc>
      </w:tr>
    </w:tbl>
    <w:p w:rsidR="00663DED" w:rsidRDefault="00663DED" w:rsidP="00663DED">
      <w:pPr>
        <w:pStyle w:val="FR1"/>
        <w:tabs>
          <w:tab w:val="left" w:pos="851"/>
          <w:tab w:val="left" w:pos="993"/>
        </w:tabs>
        <w:spacing w:before="0"/>
        <w:ind w:left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E006E4" w:rsidRDefault="00E006E4" w:rsidP="009B3E08">
      <w:pPr>
        <w:pStyle w:val="FR1"/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B3E08" w:rsidRPr="00663DED" w:rsidRDefault="00663DED" w:rsidP="009B3E08">
      <w:pPr>
        <w:pStyle w:val="FR1"/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3DED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офо</w:t>
      </w:r>
      <w:r w:rsidR="002C37F8">
        <w:rPr>
          <w:rFonts w:ascii="Times New Roman" w:hAnsi="Times New Roman"/>
          <w:b/>
          <w:sz w:val="24"/>
          <w:szCs w:val="24"/>
          <w:lang w:val="ru-RU"/>
        </w:rPr>
        <w:t>рмления списка использованных источников</w:t>
      </w:r>
      <w:r w:rsidRPr="00663DED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Rutherford, B. J. (2006). </w:t>
      </w: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Reading disability and hemispheric interaction on a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lexicaldecision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task.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Brain and Cognition, 60, 55-63. doi:10.1016/j.bandc.2005.09.013</w:t>
      </w:r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Rush, K. L., Waldrop, S., Mitchell, C., &amp;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Dyches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C. (2005).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The RN-BSN distance education experience: From educational limbo to more than an elusive degree. Journal of Professional Nursing, 21, 283-292. doi:10.1016/j.profnurs.2005.07.007</w:t>
      </w:r>
    </w:p>
    <w:p w:rsidR="00663DED" w:rsidRPr="002C37F8" w:rsidRDefault="00663DED" w:rsidP="00663DED">
      <w:pPr>
        <w:pStyle w:val="TableParagraph"/>
        <w:ind w:left="51" w:firstLine="709"/>
        <w:jc w:val="both"/>
        <w:rPr>
          <w:color w:val="231F20"/>
          <w:w w:val="110"/>
          <w:sz w:val="24"/>
          <w:szCs w:val="24"/>
        </w:rPr>
      </w:pPr>
      <w:proofErr w:type="spellStart"/>
      <w:r w:rsidRPr="002C37F8">
        <w:rPr>
          <w:color w:val="231F20"/>
          <w:w w:val="110"/>
          <w:sz w:val="24"/>
          <w:szCs w:val="24"/>
        </w:rPr>
        <w:t>Gabora</w:t>
      </w:r>
      <w:proofErr w:type="spellEnd"/>
      <w:r w:rsidRPr="002C37F8">
        <w:rPr>
          <w:color w:val="231F20"/>
          <w:w w:val="110"/>
          <w:sz w:val="24"/>
          <w:szCs w:val="24"/>
        </w:rPr>
        <w:t xml:space="preserve">, L. (2007). Self-other organization: Why early life did not evolve through natural selection. </w:t>
      </w:r>
      <w:proofErr w:type="gramStart"/>
      <w:r w:rsidRPr="002C37F8">
        <w:rPr>
          <w:i/>
          <w:color w:val="231F20"/>
          <w:w w:val="110"/>
          <w:sz w:val="24"/>
          <w:szCs w:val="24"/>
        </w:rPr>
        <w:t>Journal</w:t>
      </w:r>
      <w:r w:rsidRPr="002C37F8">
        <w:rPr>
          <w:i/>
          <w:color w:val="231F20"/>
          <w:spacing w:val="-19"/>
          <w:w w:val="110"/>
          <w:sz w:val="24"/>
          <w:szCs w:val="24"/>
        </w:rPr>
        <w:t xml:space="preserve"> </w:t>
      </w:r>
      <w:r w:rsidRPr="002C37F8">
        <w:rPr>
          <w:i/>
          <w:color w:val="231F20"/>
          <w:w w:val="110"/>
          <w:sz w:val="24"/>
          <w:szCs w:val="24"/>
        </w:rPr>
        <w:t>of</w:t>
      </w:r>
      <w:r w:rsidRPr="002C37F8">
        <w:rPr>
          <w:i/>
          <w:color w:val="231F20"/>
          <w:spacing w:val="-18"/>
          <w:w w:val="110"/>
          <w:sz w:val="24"/>
          <w:szCs w:val="24"/>
        </w:rPr>
        <w:t xml:space="preserve"> </w:t>
      </w:r>
      <w:r w:rsidRPr="002C37F8">
        <w:rPr>
          <w:i/>
          <w:color w:val="231F20"/>
          <w:w w:val="110"/>
          <w:sz w:val="24"/>
          <w:szCs w:val="24"/>
        </w:rPr>
        <w:t>Theoretical</w:t>
      </w:r>
      <w:r w:rsidRPr="002C37F8">
        <w:rPr>
          <w:i/>
          <w:color w:val="231F20"/>
          <w:spacing w:val="-18"/>
          <w:w w:val="110"/>
          <w:sz w:val="24"/>
          <w:szCs w:val="24"/>
        </w:rPr>
        <w:t xml:space="preserve"> </w:t>
      </w:r>
      <w:r w:rsidRPr="002C37F8">
        <w:rPr>
          <w:i/>
          <w:color w:val="231F20"/>
          <w:w w:val="110"/>
          <w:sz w:val="24"/>
          <w:szCs w:val="24"/>
        </w:rPr>
        <w:t>Biology</w:t>
      </w:r>
      <w:r w:rsidRPr="002C37F8">
        <w:rPr>
          <w:color w:val="231F20"/>
          <w:w w:val="110"/>
          <w:sz w:val="24"/>
          <w:szCs w:val="24"/>
        </w:rPr>
        <w:t>.</w:t>
      </w:r>
      <w:proofErr w:type="gramEnd"/>
      <w:r w:rsidRPr="002C37F8">
        <w:rPr>
          <w:color w:val="231F20"/>
          <w:spacing w:val="-18"/>
          <w:w w:val="110"/>
          <w:sz w:val="24"/>
          <w:szCs w:val="24"/>
        </w:rPr>
        <w:t xml:space="preserve"> </w:t>
      </w:r>
      <w:r w:rsidRPr="002C37F8">
        <w:rPr>
          <w:color w:val="231F20"/>
          <w:w w:val="110"/>
          <w:sz w:val="24"/>
          <w:szCs w:val="24"/>
        </w:rPr>
        <w:t>Retrieved</w:t>
      </w:r>
      <w:r w:rsidRPr="002C37F8">
        <w:rPr>
          <w:color w:val="231F20"/>
          <w:spacing w:val="-18"/>
          <w:w w:val="110"/>
          <w:sz w:val="24"/>
          <w:szCs w:val="24"/>
        </w:rPr>
        <w:t xml:space="preserve"> </w:t>
      </w:r>
      <w:r w:rsidRPr="002C37F8">
        <w:rPr>
          <w:color w:val="231F20"/>
          <w:w w:val="110"/>
          <w:sz w:val="24"/>
          <w:szCs w:val="24"/>
        </w:rPr>
        <w:t>from</w:t>
      </w:r>
      <w:r w:rsidRPr="002C37F8">
        <w:rPr>
          <w:color w:val="231F20"/>
          <w:spacing w:val="-19"/>
          <w:w w:val="110"/>
          <w:sz w:val="24"/>
          <w:szCs w:val="24"/>
        </w:rPr>
        <w:t xml:space="preserve"> </w:t>
      </w:r>
      <w:hyperlink r:id="rId7">
        <w:r w:rsidRPr="002C37F8">
          <w:rPr>
            <w:color w:val="231F20"/>
            <w:spacing w:val="-4"/>
            <w:w w:val="110"/>
            <w:sz w:val="24"/>
            <w:szCs w:val="24"/>
          </w:rPr>
          <w:t>http://cogprints.org</w:t>
        </w:r>
        <w:r w:rsidRPr="002C37F8">
          <w:rPr>
            <w:color w:val="231F20"/>
            <w:spacing w:val="-34"/>
            <w:w w:val="110"/>
            <w:sz w:val="24"/>
            <w:szCs w:val="24"/>
          </w:rPr>
          <w:t xml:space="preserve"> </w:t>
        </w:r>
      </w:hyperlink>
      <w:r w:rsidRPr="002C37F8">
        <w:rPr>
          <w:color w:val="231F20"/>
          <w:w w:val="110"/>
          <w:sz w:val="24"/>
          <w:szCs w:val="24"/>
        </w:rPr>
        <w:t>/5583/01/soo.htm</w:t>
      </w:r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Cernetig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M. (2009, August 11). Opinion: Crafty Campbell knew the dangers of HST. The Vancouver Sun. Retrieved from http:/ </w:t>
      </w:r>
      <w:hyperlink r:id="rId8">
        <w:r w:rsidRPr="002C37F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www.vancouversun.com/</w:t>
        </w:r>
      </w:hyperlink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Mitchell, J. J. (2001). </w:t>
      </w: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mental and emotional life of teenagers.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Calgary, AB: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Detselig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Enterprises.</w:t>
      </w:r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Murphy, M. A., Lai, D., &amp;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Sookraj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D. (1997).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Evaluation of the neighborhood (congregate) meal program: Final report. Kelowna, BC: Kelowna Home Support Society.</w:t>
      </w:r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Hare, R. D., &amp;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Schalling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D. (Eds.).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(1978). Psychopathic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behaviour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Approaches to research. </w:t>
      </w:r>
      <w:proofErr w:type="spell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Chichester</w:t>
      </w:r>
      <w:proofErr w:type="spell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NY: Wiley.</w:t>
      </w:r>
    </w:p>
    <w:p w:rsidR="00663DED" w:rsidRPr="002C37F8" w:rsidRDefault="00663DED" w:rsidP="0066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Porter, S., Woodworth, M., &amp; Doucette, N. (2007).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Memory for murder: The qualities and credibility of homicide narratives by perpetrators. </w:t>
      </w:r>
      <w:proofErr w:type="gramStart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 S. Christianson (Ed.), Offenders’ memories of violent crimes (pp. 115-134).</w:t>
      </w:r>
      <w:proofErr w:type="gramEnd"/>
      <w:r w:rsidRPr="002C37F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New York, NY: Wiley.</w:t>
      </w:r>
    </w:p>
    <w:p w:rsidR="006A526B" w:rsidRPr="00BA2178" w:rsidRDefault="006A526B" w:rsidP="003F3D03">
      <w:pPr>
        <w:spacing w:after="0" w:line="240" w:lineRule="auto"/>
        <w:jc w:val="both"/>
        <w:rPr>
          <w:rFonts w:ascii="Times New Roman" w:hAnsi="Times New Roman" w:cs="Times New Roman"/>
          <w:b/>
          <w:color w:val="1A171B"/>
          <w:sz w:val="28"/>
          <w:szCs w:val="28"/>
          <w:lang w:val="en-US"/>
        </w:rPr>
      </w:pPr>
    </w:p>
    <w:p w:rsidR="006A526B" w:rsidRPr="00BA2178" w:rsidRDefault="006A526B" w:rsidP="003F3D03">
      <w:pPr>
        <w:spacing w:after="0" w:line="240" w:lineRule="auto"/>
        <w:jc w:val="both"/>
        <w:rPr>
          <w:rFonts w:ascii="Times New Roman" w:hAnsi="Times New Roman" w:cs="Times New Roman"/>
          <w:b/>
          <w:color w:val="1A171B"/>
          <w:sz w:val="28"/>
          <w:szCs w:val="28"/>
          <w:lang w:val="en-US"/>
        </w:rPr>
      </w:pPr>
    </w:p>
    <w:p w:rsidR="003F3D03" w:rsidRPr="00E006E4" w:rsidRDefault="00E006E4" w:rsidP="00E00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ЖЕЛАЕМ УСПЕХОВ НА ЭКЗАМЕНЕ!</w:t>
      </w:r>
    </w:p>
    <w:sectPr w:rsidR="003F3D03" w:rsidRPr="00E006E4" w:rsidSect="00334E8A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58" w:rsidRDefault="00642158" w:rsidP="00E006E4">
      <w:pPr>
        <w:spacing w:after="0" w:line="240" w:lineRule="auto"/>
      </w:pPr>
      <w:r>
        <w:separator/>
      </w:r>
    </w:p>
  </w:endnote>
  <w:endnote w:type="continuationSeparator" w:id="0">
    <w:p w:rsidR="00642158" w:rsidRDefault="00642158" w:rsidP="00E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charset w:val="CC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0126"/>
      <w:docPartObj>
        <w:docPartGallery w:val="Page Numbers (Bottom of Page)"/>
        <w:docPartUnique/>
      </w:docPartObj>
    </w:sdtPr>
    <w:sdtContent>
      <w:p w:rsidR="00E006E4" w:rsidRDefault="002A1285">
        <w:pPr>
          <w:pStyle w:val="aa"/>
          <w:jc w:val="right"/>
        </w:pPr>
        <w:fldSimple w:instr=" PAGE   \* MERGEFORMAT ">
          <w:r w:rsidR="00482A1D">
            <w:rPr>
              <w:noProof/>
            </w:rPr>
            <w:t>8</w:t>
          </w:r>
        </w:fldSimple>
      </w:p>
    </w:sdtContent>
  </w:sdt>
  <w:p w:rsidR="00E006E4" w:rsidRDefault="00E006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58" w:rsidRDefault="00642158" w:rsidP="00E006E4">
      <w:pPr>
        <w:spacing w:after="0" w:line="240" w:lineRule="auto"/>
      </w:pPr>
      <w:r>
        <w:separator/>
      </w:r>
    </w:p>
  </w:footnote>
  <w:footnote w:type="continuationSeparator" w:id="0">
    <w:p w:rsidR="00642158" w:rsidRDefault="00642158" w:rsidP="00E0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+mn-ea"/>
        <w:color w:val="4E3B30"/>
        <w:kern w:val="1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+mn-ea" w:hAnsi="Times New Roman" w:cs="Times New Roman"/>
        <w:color w:val="000000"/>
        <w:kern w:val="1"/>
        <w:lang w:val="en-US"/>
      </w:rPr>
    </w:lvl>
    <w:lvl w:ilvl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cs="Wingdings 2"/>
      </w:rPr>
    </w:lvl>
    <w:lvl w:ilvl="2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cs="Wingdings 2"/>
      </w:rPr>
    </w:lvl>
    <w:lvl w:ilvl="3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cs="Wingdings 2"/>
      </w:rPr>
    </w:lvl>
    <w:lvl w:ilvl="4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cs="Wingdings 2"/>
      </w:rPr>
    </w:lvl>
    <w:lvl w:ilvl="5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cs="Wingdings 2"/>
      </w:rPr>
    </w:lvl>
    <w:lvl w:ilvl="6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cs="Wingdings 2"/>
      </w:rPr>
    </w:lvl>
    <w:lvl w:ilvl="7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cs="Wingdings 2"/>
      </w:rPr>
    </w:lvl>
    <w:lvl w:ilvl="8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cs="Wingdings 2"/>
      </w:rPr>
    </w:lvl>
  </w:abstractNum>
  <w:abstractNum w:abstractNumId="2">
    <w:nsid w:val="00000003"/>
    <w:multiLevelType w:val="multilevel"/>
    <w:tmpl w:val="D36C56D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6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3772E76"/>
    <w:multiLevelType w:val="hybridMultilevel"/>
    <w:tmpl w:val="1B3C3062"/>
    <w:lvl w:ilvl="0" w:tplc="C812DB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E3597"/>
    <w:multiLevelType w:val="hybridMultilevel"/>
    <w:tmpl w:val="73786424"/>
    <w:lvl w:ilvl="0" w:tplc="95AA482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B85768"/>
    <w:multiLevelType w:val="multilevel"/>
    <w:tmpl w:val="960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C17F7"/>
    <w:multiLevelType w:val="hybridMultilevel"/>
    <w:tmpl w:val="D4E4C81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8420F"/>
    <w:multiLevelType w:val="multilevel"/>
    <w:tmpl w:val="014E86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F57680"/>
    <w:multiLevelType w:val="hybridMultilevel"/>
    <w:tmpl w:val="E92E0668"/>
    <w:lvl w:ilvl="0" w:tplc="3620EF6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B2872"/>
    <w:multiLevelType w:val="hybridMultilevel"/>
    <w:tmpl w:val="14EA9366"/>
    <w:lvl w:ilvl="0" w:tplc="68C02EB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53627"/>
    <w:multiLevelType w:val="hybridMultilevel"/>
    <w:tmpl w:val="368CF1D4"/>
    <w:lvl w:ilvl="0" w:tplc="FFE6BF7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5B079E"/>
    <w:multiLevelType w:val="hybridMultilevel"/>
    <w:tmpl w:val="CF38257A"/>
    <w:lvl w:ilvl="0" w:tplc="477E0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DF"/>
    <w:rsid w:val="000001EF"/>
    <w:rsid w:val="00000537"/>
    <w:rsid w:val="0000075F"/>
    <w:rsid w:val="00002366"/>
    <w:rsid w:val="000025B4"/>
    <w:rsid w:val="0000396D"/>
    <w:rsid w:val="00003E9C"/>
    <w:rsid w:val="00003F1F"/>
    <w:rsid w:val="000049F3"/>
    <w:rsid w:val="000054E4"/>
    <w:rsid w:val="00005898"/>
    <w:rsid w:val="00006054"/>
    <w:rsid w:val="00006753"/>
    <w:rsid w:val="000079F7"/>
    <w:rsid w:val="00007A28"/>
    <w:rsid w:val="00010B46"/>
    <w:rsid w:val="000110EE"/>
    <w:rsid w:val="00011954"/>
    <w:rsid w:val="0001212F"/>
    <w:rsid w:val="000127F3"/>
    <w:rsid w:val="0001280A"/>
    <w:rsid w:val="0001289D"/>
    <w:rsid w:val="00012D40"/>
    <w:rsid w:val="00012E63"/>
    <w:rsid w:val="00013759"/>
    <w:rsid w:val="000138F4"/>
    <w:rsid w:val="000139BB"/>
    <w:rsid w:val="0001472E"/>
    <w:rsid w:val="00014ADF"/>
    <w:rsid w:val="00014D1A"/>
    <w:rsid w:val="000155E5"/>
    <w:rsid w:val="0001574D"/>
    <w:rsid w:val="00015793"/>
    <w:rsid w:val="00015C4F"/>
    <w:rsid w:val="00015E2C"/>
    <w:rsid w:val="000161FE"/>
    <w:rsid w:val="00016224"/>
    <w:rsid w:val="000176F0"/>
    <w:rsid w:val="00020A1B"/>
    <w:rsid w:val="00020C30"/>
    <w:rsid w:val="000216D8"/>
    <w:rsid w:val="000219B3"/>
    <w:rsid w:val="00021F84"/>
    <w:rsid w:val="0002212C"/>
    <w:rsid w:val="000225F5"/>
    <w:rsid w:val="000240C6"/>
    <w:rsid w:val="0002477C"/>
    <w:rsid w:val="00024F84"/>
    <w:rsid w:val="000269A1"/>
    <w:rsid w:val="00027284"/>
    <w:rsid w:val="00027D69"/>
    <w:rsid w:val="000306CD"/>
    <w:rsid w:val="000306D1"/>
    <w:rsid w:val="00030756"/>
    <w:rsid w:val="0003157B"/>
    <w:rsid w:val="0003188C"/>
    <w:rsid w:val="00031994"/>
    <w:rsid w:val="00031AB9"/>
    <w:rsid w:val="00031C04"/>
    <w:rsid w:val="00031C97"/>
    <w:rsid w:val="0003214D"/>
    <w:rsid w:val="0003226A"/>
    <w:rsid w:val="00032708"/>
    <w:rsid w:val="000332B7"/>
    <w:rsid w:val="0003344D"/>
    <w:rsid w:val="0003391D"/>
    <w:rsid w:val="00033FBD"/>
    <w:rsid w:val="0003455B"/>
    <w:rsid w:val="000345A7"/>
    <w:rsid w:val="000354AB"/>
    <w:rsid w:val="000361B9"/>
    <w:rsid w:val="00036FC4"/>
    <w:rsid w:val="000371BD"/>
    <w:rsid w:val="000373E2"/>
    <w:rsid w:val="0003778F"/>
    <w:rsid w:val="0003794B"/>
    <w:rsid w:val="000403FA"/>
    <w:rsid w:val="000404B5"/>
    <w:rsid w:val="000415BE"/>
    <w:rsid w:val="00041805"/>
    <w:rsid w:val="00041AD3"/>
    <w:rsid w:val="0004289B"/>
    <w:rsid w:val="00042F69"/>
    <w:rsid w:val="00043499"/>
    <w:rsid w:val="00043BDE"/>
    <w:rsid w:val="00045B47"/>
    <w:rsid w:val="0004699C"/>
    <w:rsid w:val="00046EDC"/>
    <w:rsid w:val="000473C9"/>
    <w:rsid w:val="00050371"/>
    <w:rsid w:val="00050A48"/>
    <w:rsid w:val="00050C55"/>
    <w:rsid w:val="00050D7E"/>
    <w:rsid w:val="000513DC"/>
    <w:rsid w:val="00051A41"/>
    <w:rsid w:val="00051AC0"/>
    <w:rsid w:val="00051E72"/>
    <w:rsid w:val="00052543"/>
    <w:rsid w:val="00053905"/>
    <w:rsid w:val="00053CDC"/>
    <w:rsid w:val="000541FA"/>
    <w:rsid w:val="00054393"/>
    <w:rsid w:val="00054C38"/>
    <w:rsid w:val="0005509C"/>
    <w:rsid w:val="000556E4"/>
    <w:rsid w:val="00055AA4"/>
    <w:rsid w:val="00055DA2"/>
    <w:rsid w:val="00056515"/>
    <w:rsid w:val="0005659F"/>
    <w:rsid w:val="00056E4D"/>
    <w:rsid w:val="00060C47"/>
    <w:rsid w:val="00060F7F"/>
    <w:rsid w:val="00061475"/>
    <w:rsid w:val="00061A36"/>
    <w:rsid w:val="000626BA"/>
    <w:rsid w:val="00062978"/>
    <w:rsid w:val="00063393"/>
    <w:rsid w:val="00063BAF"/>
    <w:rsid w:val="00064269"/>
    <w:rsid w:val="00065A9F"/>
    <w:rsid w:val="00070E1B"/>
    <w:rsid w:val="000727E1"/>
    <w:rsid w:val="0007284E"/>
    <w:rsid w:val="00072EFC"/>
    <w:rsid w:val="0007309A"/>
    <w:rsid w:val="000731AF"/>
    <w:rsid w:val="00073994"/>
    <w:rsid w:val="00073D5E"/>
    <w:rsid w:val="00074447"/>
    <w:rsid w:val="00074C4F"/>
    <w:rsid w:val="00075027"/>
    <w:rsid w:val="0007529D"/>
    <w:rsid w:val="0007566F"/>
    <w:rsid w:val="000756C7"/>
    <w:rsid w:val="00075CAB"/>
    <w:rsid w:val="00075DD8"/>
    <w:rsid w:val="00076144"/>
    <w:rsid w:val="0007627F"/>
    <w:rsid w:val="00076BEF"/>
    <w:rsid w:val="0007786B"/>
    <w:rsid w:val="00081050"/>
    <w:rsid w:val="00081F56"/>
    <w:rsid w:val="000829AD"/>
    <w:rsid w:val="00082CBD"/>
    <w:rsid w:val="00083A46"/>
    <w:rsid w:val="00084187"/>
    <w:rsid w:val="000852F6"/>
    <w:rsid w:val="00087219"/>
    <w:rsid w:val="000876F5"/>
    <w:rsid w:val="00090401"/>
    <w:rsid w:val="00090606"/>
    <w:rsid w:val="00090C78"/>
    <w:rsid w:val="000915EA"/>
    <w:rsid w:val="0009251C"/>
    <w:rsid w:val="00092C23"/>
    <w:rsid w:val="00093446"/>
    <w:rsid w:val="00093518"/>
    <w:rsid w:val="00093672"/>
    <w:rsid w:val="00093A9D"/>
    <w:rsid w:val="00093E22"/>
    <w:rsid w:val="00093E5A"/>
    <w:rsid w:val="000940BA"/>
    <w:rsid w:val="000943F0"/>
    <w:rsid w:val="00094649"/>
    <w:rsid w:val="00095674"/>
    <w:rsid w:val="000957F9"/>
    <w:rsid w:val="00095E89"/>
    <w:rsid w:val="00096A01"/>
    <w:rsid w:val="00097D5B"/>
    <w:rsid w:val="000A0044"/>
    <w:rsid w:val="000A0DAD"/>
    <w:rsid w:val="000A11C2"/>
    <w:rsid w:val="000A1530"/>
    <w:rsid w:val="000A2209"/>
    <w:rsid w:val="000A2425"/>
    <w:rsid w:val="000A2816"/>
    <w:rsid w:val="000A2FFF"/>
    <w:rsid w:val="000A3B39"/>
    <w:rsid w:val="000A3F87"/>
    <w:rsid w:val="000A482D"/>
    <w:rsid w:val="000A5443"/>
    <w:rsid w:val="000A56D9"/>
    <w:rsid w:val="000A5971"/>
    <w:rsid w:val="000A5A1E"/>
    <w:rsid w:val="000A5E72"/>
    <w:rsid w:val="000A6026"/>
    <w:rsid w:val="000A61BE"/>
    <w:rsid w:val="000A67E5"/>
    <w:rsid w:val="000A6D4E"/>
    <w:rsid w:val="000B11EC"/>
    <w:rsid w:val="000B1631"/>
    <w:rsid w:val="000B282C"/>
    <w:rsid w:val="000B34D0"/>
    <w:rsid w:val="000B3FF2"/>
    <w:rsid w:val="000B4679"/>
    <w:rsid w:val="000B4BE3"/>
    <w:rsid w:val="000B4CD4"/>
    <w:rsid w:val="000B51FB"/>
    <w:rsid w:val="000B56C0"/>
    <w:rsid w:val="000B5AF4"/>
    <w:rsid w:val="000B6A46"/>
    <w:rsid w:val="000B6A86"/>
    <w:rsid w:val="000B74EE"/>
    <w:rsid w:val="000B7920"/>
    <w:rsid w:val="000B7C7A"/>
    <w:rsid w:val="000C073A"/>
    <w:rsid w:val="000C079F"/>
    <w:rsid w:val="000C1601"/>
    <w:rsid w:val="000C17ED"/>
    <w:rsid w:val="000C211A"/>
    <w:rsid w:val="000C217F"/>
    <w:rsid w:val="000C43CB"/>
    <w:rsid w:val="000C492E"/>
    <w:rsid w:val="000C5204"/>
    <w:rsid w:val="000C5CD9"/>
    <w:rsid w:val="000C6CF0"/>
    <w:rsid w:val="000C718F"/>
    <w:rsid w:val="000C72F0"/>
    <w:rsid w:val="000C7822"/>
    <w:rsid w:val="000C7DF2"/>
    <w:rsid w:val="000D0181"/>
    <w:rsid w:val="000D01F0"/>
    <w:rsid w:val="000D0D41"/>
    <w:rsid w:val="000D13CA"/>
    <w:rsid w:val="000D19BB"/>
    <w:rsid w:val="000D1D36"/>
    <w:rsid w:val="000D2843"/>
    <w:rsid w:val="000D2E0B"/>
    <w:rsid w:val="000D33C9"/>
    <w:rsid w:val="000D350C"/>
    <w:rsid w:val="000D37CA"/>
    <w:rsid w:val="000D3996"/>
    <w:rsid w:val="000D3ECD"/>
    <w:rsid w:val="000D4054"/>
    <w:rsid w:val="000D45D2"/>
    <w:rsid w:val="000D46E2"/>
    <w:rsid w:val="000D4C3B"/>
    <w:rsid w:val="000D5284"/>
    <w:rsid w:val="000D5CA2"/>
    <w:rsid w:val="000D5FF4"/>
    <w:rsid w:val="000D66F4"/>
    <w:rsid w:val="000D6AFE"/>
    <w:rsid w:val="000D75F1"/>
    <w:rsid w:val="000E0504"/>
    <w:rsid w:val="000E05C9"/>
    <w:rsid w:val="000E09D2"/>
    <w:rsid w:val="000E0D62"/>
    <w:rsid w:val="000E0E97"/>
    <w:rsid w:val="000E1106"/>
    <w:rsid w:val="000E1131"/>
    <w:rsid w:val="000E154A"/>
    <w:rsid w:val="000E17E4"/>
    <w:rsid w:val="000E3128"/>
    <w:rsid w:val="000E3C66"/>
    <w:rsid w:val="000E3E16"/>
    <w:rsid w:val="000E4C2D"/>
    <w:rsid w:val="000E4DC2"/>
    <w:rsid w:val="000E4E5C"/>
    <w:rsid w:val="000E4FD8"/>
    <w:rsid w:val="000E58D8"/>
    <w:rsid w:val="000E5ED4"/>
    <w:rsid w:val="000E6F3E"/>
    <w:rsid w:val="000E7B99"/>
    <w:rsid w:val="000E7BD3"/>
    <w:rsid w:val="000E7F17"/>
    <w:rsid w:val="000F012C"/>
    <w:rsid w:val="000F0381"/>
    <w:rsid w:val="000F07BB"/>
    <w:rsid w:val="000F1B34"/>
    <w:rsid w:val="000F2705"/>
    <w:rsid w:val="000F3C13"/>
    <w:rsid w:val="000F4555"/>
    <w:rsid w:val="000F49D2"/>
    <w:rsid w:val="000F4B7A"/>
    <w:rsid w:val="000F4C10"/>
    <w:rsid w:val="000F5FF7"/>
    <w:rsid w:val="000F61B7"/>
    <w:rsid w:val="000F64F9"/>
    <w:rsid w:val="000F75A8"/>
    <w:rsid w:val="000F7E48"/>
    <w:rsid w:val="001000A8"/>
    <w:rsid w:val="00100207"/>
    <w:rsid w:val="00100CE4"/>
    <w:rsid w:val="00100FA5"/>
    <w:rsid w:val="00101197"/>
    <w:rsid w:val="001011E8"/>
    <w:rsid w:val="001027B6"/>
    <w:rsid w:val="00102A7D"/>
    <w:rsid w:val="00102B61"/>
    <w:rsid w:val="0010317F"/>
    <w:rsid w:val="0010331C"/>
    <w:rsid w:val="00103C30"/>
    <w:rsid w:val="00104F7B"/>
    <w:rsid w:val="001056A4"/>
    <w:rsid w:val="001060AC"/>
    <w:rsid w:val="00106DC1"/>
    <w:rsid w:val="0011121D"/>
    <w:rsid w:val="001118BB"/>
    <w:rsid w:val="00111924"/>
    <w:rsid w:val="0011208C"/>
    <w:rsid w:val="00112803"/>
    <w:rsid w:val="0011306B"/>
    <w:rsid w:val="00113354"/>
    <w:rsid w:val="00113C3B"/>
    <w:rsid w:val="00113D84"/>
    <w:rsid w:val="001140E2"/>
    <w:rsid w:val="00114369"/>
    <w:rsid w:val="00114A0D"/>
    <w:rsid w:val="001157AE"/>
    <w:rsid w:val="00116FDA"/>
    <w:rsid w:val="00120E96"/>
    <w:rsid w:val="0012132E"/>
    <w:rsid w:val="00121EBF"/>
    <w:rsid w:val="00122748"/>
    <w:rsid w:val="0012309B"/>
    <w:rsid w:val="001231CF"/>
    <w:rsid w:val="0012399D"/>
    <w:rsid w:val="00123D89"/>
    <w:rsid w:val="0012433F"/>
    <w:rsid w:val="00124967"/>
    <w:rsid w:val="00124C90"/>
    <w:rsid w:val="00124CE6"/>
    <w:rsid w:val="001252D0"/>
    <w:rsid w:val="001257F2"/>
    <w:rsid w:val="00125DA1"/>
    <w:rsid w:val="00125E92"/>
    <w:rsid w:val="001260E0"/>
    <w:rsid w:val="00127CAF"/>
    <w:rsid w:val="0013063E"/>
    <w:rsid w:val="001312BB"/>
    <w:rsid w:val="00131A3F"/>
    <w:rsid w:val="00133279"/>
    <w:rsid w:val="001337D9"/>
    <w:rsid w:val="001348FE"/>
    <w:rsid w:val="00135E84"/>
    <w:rsid w:val="001363DB"/>
    <w:rsid w:val="0013644E"/>
    <w:rsid w:val="00136CF8"/>
    <w:rsid w:val="00136EA6"/>
    <w:rsid w:val="00137047"/>
    <w:rsid w:val="00137AAE"/>
    <w:rsid w:val="00140009"/>
    <w:rsid w:val="0014008D"/>
    <w:rsid w:val="00140E1B"/>
    <w:rsid w:val="001432C7"/>
    <w:rsid w:val="00143785"/>
    <w:rsid w:val="001437D2"/>
    <w:rsid w:val="00143A83"/>
    <w:rsid w:val="00143AAE"/>
    <w:rsid w:val="00143C3F"/>
    <w:rsid w:val="00143D5C"/>
    <w:rsid w:val="00143D64"/>
    <w:rsid w:val="00143DE8"/>
    <w:rsid w:val="00144739"/>
    <w:rsid w:val="0014473F"/>
    <w:rsid w:val="001448E5"/>
    <w:rsid w:val="00144EF4"/>
    <w:rsid w:val="00145984"/>
    <w:rsid w:val="00146275"/>
    <w:rsid w:val="00147881"/>
    <w:rsid w:val="00147890"/>
    <w:rsid w:val="00151930"/>
    <w:rsid w:val="00151A26"/>
    <w:rsid w:val="00152204"/>
    <w:rsid w:val="00152A36"/>
    <w:rsid w:val="00152AA7"/>
    <w:rsid w:val="0015349A"/>
    <w:rsid w:val="00153AD7"/>
    <w:rsid w:val="00153D08"/>
    <w:rsid w:val="00153F87"/>
    <w:rsid w:val="001542AE"/>
    <w:rsid w:val="00154400"/>
    <w:rsid w:val="00154847"/>
    <w:rsid w:val="00154F65"/>
    <w:rsid w:val="0015557F"/>
    <w:rsid w:val="001565AE"/>
    <w:rsid w:val="00157857"/>
    <w:rsid w:val="00157B94"/>
    <w:rsid w:val="001611B7"/>
    <w:rsid w:val="001615D5"/>
    <w:rsid w:val="0016209C"/>
    <w:rsid w:val="001626D7"/>
    <w:rsid w:val="00162A5F"/>
    <w:rsid w:val="0016366D"/>
    <w:rsid w:val="00163CC9"/>
    <w:rsid w:val="0016478D"/>
    <w:rsid w:val="0016528E"/>
    <w:rsid w:val="00165849"/>
    <w:rsid w:val="00165E8A"/>
    <w:rsid w:val="00165E93"/>
    <w:rsid w:val="00166368"/>
    <w:rsid w:val="001665D7"/>
    <w:rsid w:val="00166661"/>
    <w:rsid w:val="00166B75"/>
    <w:rsid w:val="001705E7"/>
    <w:rsid w:val="0017109C"/>
    <w:rsid w:val="00171487"/>
    <w:rsid w:val="001714BC"/>
    <w:rsid w:val="001721B0"/>
    <w:rsid w:val="00172D91"/>
    <w:rsid w:val="00172E1D"/>
    <w:rsid w:val="001730E4"/>
    <w:rsid w:val="00173123"/>
    <w:rsid w:val="001731E9"/>
    <w:rsid w:val="00173571"/>
    <w:rsid w:val="00173AC5"/>
    <w:rsid w:val="00174864"/>
    <w:rsid w:val="0017545D"/>
    <w:rsid w:val="001766C2"/>
    <w:rsid w:val="00177030"/>
    <w:rsid w:val="001772EF"/>
    <w:rsid w:val="00177D8F"/>
    <w:rsid w:val="001812BA"/>
    <w:rsid w:val="00181307"/>
    <w:rsid w:val="0018202A"/>
    <w:rsid w:val="00182446"/>
    <w:rsid w:val="00182D89"/>
    <w:rsid w:val="00182ED3"/>
    <w:rsid w:val="00183D42"/>
    <w:rsid w:val="00183DBC"/>
    <w:rsid w:val="00184271"/>
    <w:rsid w:val="00184EBA"/>
    <w:rsid w:val="00184F6A"/>
    <w:rsid w:val="0018507C"/>
    <w:rsid w:val="00185A13"/>
    <w:rsid w:val="00186150"/>
    <w:rsid w:val="0018647D"/>
    <w:rsid w:val="00186AF5"/>
    <w:rsid w:val="00186C1F"/>
    <w:rsid w:val="001871D9"/>
    <w:rsid w:val="00187E92"/>
    <w:rsid w:val="00187EA4"/>
    <w:rsid w:val="00191AA6"/>
    <w:rsid w:val="00191B7F"/>
    <w:rsid w:val="0019269B"/>
    <w:rsid w:val="001926E4"/>
    <w:rsid w:val="00193470"/>
    <w:rsid w:val="00194ABB"/>
    <w:rsid w:val="00194DCD"/>
    <w:rsid w:val="00196BA2"/>
    <w:rsid w:val="00197841"/>
    <w:rsid w:val="00197C58"/>
    <w:rsid w:val="00197E9F"/>
    <w:rsid w:val="001A045E"/>
    <w:rsid w:val="001A0AD2"/>
    <w:rsid w:val="001A1A09"/>
    <w:rsid w:val="001A1C4E"/>
    <w:rsid w:val="001A28E2"/>
    <w:rsid w:val="001A3AE0"/>
    <w:rsid w:val="001A3C90"/>
    <w:rsid w:val="001A410E"/>
    <w:rsid w:val="001A4292"/>
    <w:rsid w:val="001A453C"/>
    <w:rsid w:val="001A5082"/>
    <w:rsid w:val="001A5844"/>
    <w:rsid w:val="001A5C11"/>
    <w:rsid w:val="001A5F59"/>
    <w:rsid w:val="001A65A0"/>
    <w:rsid w:val="001A66DA"/>
    <w:rsid w:val="001A697B"/>
    <w:rsid w:val="001A7BB2"/>
    <w:rsid w:val="001A7D23"/>
    <w:rsid w:val="001B059B"/>
    <w:rsid w:val="001B09ED"/>
    <w:rsid w:val="001B0EB2"/>
    <w:rsid w:val="001B1DBA"/>
    <w:rsid w:val="001B273A"/>
    <w:rsid w:val="001B292A"/>
    <w:rsid w:val="001B2C88"/>
    <w:rsid w:val="001B32A0"/>
    <w:rsid w:val="001B346C"/>
    <w:rsid w:val="001B380C"/>
    <w:rsid w:val="001B417F"/>
    <w:rsid w:val="001B47F9"/>
    <w:rsid w:val="001B4D1C"/>
    <w:rsid w:val="001B4ED6"/>
    <w:rsid w:val="001B5E39"/>
    <w:rsid w:val="001B5EA0"/>
    <w:rsid w:val="001B624F"/>
    <w:rsid w:val="001B767F"/>
    <w:rsid w:val="001B7811"/>
    <w:rsid w:val="001C0316"/>
    <w:rsid w:val="001C0FD2"/>
    <w:rsid w:val="001C11A2"/>
    <w:rsid w:val="001C1285"/>
    <w:rsid w:val="001C2EAB"/>
    <w:rsid w:val="001C3455"/>
    <w:rsid w:val="001C37B9"/>
    <w:rsid w:val="001C43A5"/>
    <w:rsid w:val="001C49D6"/>
    <w:rsid w:val="001C4BBA"/>
    <w:rsid w:val="001C4F75"/>
    <w:rsid w:val="001C52B3"/>
    <w:rsid w:val="001C5FCC"/>
    <w:rsid w:val="001C6766"/>
    <w:rsid w:val="001C6ADB"/>
    <w:rsid w:val="001C6F7B"/>
    <w:rsid w:val="001C7C6C"/>
    <w:rsid w:val="001C7F66"/>
    <w:rsid w:val="001D140B"/>
    <w:rsid w:val="001D1DA1"/>
    <w:rsid w:val="001D1F68"/>
    <w:rsid w:val="001D2831"/>
    <w:rsid w:val="001D3617"/>
    <w:rsid w:val="001D3F98"/>
    <w:rsid w:val="001D3FEE"/>
    <w:rsid w:val="001D4363"/>
    <w:rsid w:val="001D47C2"/>
    <w:rsid w:val="001D490A"/>
    <w:rsid w:val="001D4D12"/>
    <w:rsid w:val="001D566D"/>
    <w:rsid w:val="001D57E6"/>
    <w:rsid w:val="001D5E2A"/>
    <w:rsid w:val="001D5EC9"/>
    <w:rsid w:val="001E07E5"/>
    <w:rsid w:val="001E0C48"/>
    <w:rsid w:val="001E0DDB"/>
    <w:rsid w:val="001E177E"/>
    <w:rsid w:val="001E2949"/>
    <w:rsid w:val="001E2D4E"/>
    <w:rsid w:val="001E2F4F"/>
    <w:rsid w:val="001E321F"/>
    <w:rsid w:val="001E32CD"/>
    <w:rsid w:val="001E3375"/>
    <w:rsid w:val="001E3DFD"/>
    <w:rsid w:val="001E5681"/>
    <w:rsid w:val="001E5DBA"/>
    <w:rsid w:val="001E62A9"/>
    <w:rsid w:val="001E6448"/>
    <w:rsid w:val="001E6B45"/>
    <w:rsid w:val="001E6E00"/>
    <w:rsid w:val="001E7A08"/>
    <w:rsid w:val="001E7F44"/>
    <w:rsid w:val="001F0027"/>
    <w:rsid w:val="001F0170"/>
    <w:rsid w:val="001F022E"/>
    <w:rsid w:val="001F0D2B"/>
    <w:rsid w:val="001F0FB0"/>
    <w:rsid w:val="001F17B5"/>
    <w:rsid w:val="001F1AD8"/>
    <w:rsid w:val="001F26FA"/>
    <w:rsid w:val="001F3089"/>
    <w:rsid w:val="001F3647"/>
    <w:rsid w:val="001F3C70"/>
    <w:rsid w:val="001F42E4"/>
    <w:rsid w:val="001F43F7"/>
    <w:rsid w:val="001F4B55"/>
    <w:rsid w:val="001F555F"/>
    <w:rsid w:val="001F674D"/>
    <w:rsid w:val="001F6BC1"/>
    <w:rsid w:val="001F73FE"/>
    <w:rsid w:val="002007CF"/>
    <w:rsid w:val="00200DEE"/>
    <w:rsid w:val="002012A0"/>
    <w:rsid w:val="002015D6"/>
    <w:rsid w:val="002017D8"/>
    <w:rsid w:val="00201C10"/>
    <w:rsid w:val="0020274A"/>
    <w:rsid w:val="002037F6"/>
    <w:rsid w:val="002039DF"/>
    <w:rsid w:val="0020406B"/>
    <w:rsid w:val="0020407B"/>
    <w:rsid w:val="00204086"/>
    <w:rsid w:val="002047C3"/>
    <w:rsid w:val="00204D68"/>
    <w:rsid w:val="002051B5"/>
    <w:rsid w:val="0020534F"/>
    <w:rsid w:val="00205907"/>
    <w:rsid w:val="00205D07"/>
    <w:rsid w:val="002069CB"/>
    <w:rsid w:val="00206E77"/>
    <w:rsid w:val="0020753F"/>
    <w:rsid w:val="00210005"/>
    <w:rsid w:val="00211136"/>
    <w:rsid w:val="0021135A"/>
    <w:rsid w:val="00211B28"/>
    <w:rsid w:val="00212157"/>
    <w:rsid w:val="002127A3"/>
    <w:rsid w:val="00212E35"/>
    <w:rsid w:val="0021315A"/>
    <w:rsid w:val="00213E5A"/>
    <w:rsid w:val="002144C5"/>
    <w:rsid w:val="002174E8"/>
    <w:rsid w:val="00217E45"/>
    <w:rsid w:val="0022081D"/>
    <w:rsid w:val="00221169"/>
    <w:rsid w:val="00221371"/>
    <w:rsid w:val="0022140B"/>
    <w:rsid w:val="00221C75"/>
    <w:rsid w:val="00221CEE"/>
    <w:rsid w:val="00222137"/>
    <w:rsid w:val="002226C2"/>
    <w:rsid w:val="00222AD0"/>
    <w:rsid w:val="00222D20"/>
    <w:rsid w:val="00223265"/>
    <w:rsid w:val="00223FC6"/>
    <w:rsid w:val="0022580D"/>
    <w:rsid w:val="0022596C"/>
    <w:rsid w:val="00226387"/>
    <w:rsid w:val="002269D4"/>
    <w:rsid w:val="00226CF3"/>
    <w:rsid w:val="00226DC1"/>
    <w:rsid w:val="00227F46"/>
    <w:rsid w:val="00227F4C"/>
    <w:rsid w:val="0023079A"/>
    <w:rsid w:val="0023106E"/>
    <w:rsid w:val="00232475"/>
    <w:rsid w:val="0023319B"/>
    <w:rsid w:val="002331CC"/>
    <w:rsid w:val="002331D3"/>
    <w:rsid w:val="00233514"/>
    <w:rsid w:val="00234304"/>
    <w:rsid w:val="0023468D"/>
    <w:rsid w:val="002346E2"/>
    <w:rsid w:val="00234950"/>
    <w:rsid w:val="00235A07"/>
    <w:rsid w:val="00235BE6"/>
    <w:rsid w:val="002367A9"/>
    <w:rsid w:val="00236E5D"/>
    <w:rsid w:val="002371BC"/>
    <w:rsid w:val="00240670"/>
    <w:rsid w:val="00241E44"/>
    <w:rsid w:val="00242332"/>
    <w:rsid w:val="002426D7"/>
    <w:rsid w:val="00242D0E"/>
    <w:rsid w:val="00243D15"/>
    <w:rsid w:val="00243E39"/>
    <w:rsid w:val="002474E4"/>
    <w:rsid w:val="002475A8"/>
    <w:rsid w:val="002476D4"/>
    <w:rsid w:val="0025062B"/>
    <w:rsid w:val="002517E8"/>
    <w:rsid w:val="00251924"/>
    <w:rsid w:val="00251CF1"/>
    <w:rsid w:val="00252EE3"/>
    <w:rsid w:val="00253729"/>
    <w:rsid w:val="002544F4"/>
    <w:rsid w:val="00254B5E"/>
    <w:rsid w:val="00254CA2"/>
    <w:rsid w:val="00254CF2"/>
    <w:rsid w:val="00254D95"/>
    <w:rsid w:val="00254EEF"/>
    <w:rsid w:val="00255107"/>
    <w:rsid w:val="00255523"/>
    <w:rsid w:val="002573FD"/>
    <w:rsid w:val="002574BB"/>
    <w:rsid w:val="00257864"/>
    <w:rsid w:val="00257A03"/>
    <w:rsid w:val="00260BC6"/>
    <w:rsid w:val="00260C14"/>
    <w:rsid w:val="0026269E"/>
    <w:rsid w:val="00262E53"/>
    <w:rsid w:val="00262EAF"/>
    <w:rsid w:val="00262F53"/>
    <w:rsid w:val="002638DA"/>
    <w:rsid w:val="00263C15"/>
    <w:rsid w:val="002640AE"/>
    <w:rsid w:val="00264536"/>
    <w:rsid w:val="002646F0"/>
    <w:rsid w:val="00264AC8"/>
    <w:rsid w:val="00264B1A"/>
    <w:rsid w:val="00264FE8"/>
    <w:rsid w:val="00265C21"/>
    <w:rsid w:val="0026620A"/>
    <w:rsid w:val="00266AA6"/>
    <w:rsid w:val="00266DF6"/>
    <w:rsid w:val="002670C5"/>
    <w:rsid w:val="002672B2"/>
    <w:rsid w:val="0026782C"/>
    <w:rsid w:val="002707AF"/>
    <w:rsid w:val="00270E79"/>
    <w:rsid w:val="00271783"/>
    <w:rsid w:val="0027202D"/>
    <w:rsid w:val="00272154"/>
    <w:rsid w:val="002739E6"/>
    <w:rsid w:val="00273D72"/>
    <w:rsid w:val="00273D91"/>
    <w:rsid w:val="00274F87"/>
    <w:rsid w:val="00275389"/>
    <w:rsid w:val="002756AB"/>
    <w:rsid w:val="00275FDB"/>
    <w:rsid w:val="002762C0"/>
    <w:rsid w:val="00277368"/>
    <w:rsid w:val="00277F11"/>
    <w:rsid w:val="0028011B"/>
    <w:rsid w:val="00280B6F"/>
    <w:rsid w:val="002823FD"/>
    <w:rsid w:val="002844CC"/>
    <w:rsid w:val="002846B0"/>
    <w:rsid w:val="00285257"/>
    <w:rsid w:val="00285FE2"/>
    <w:rsid w:val="0028696B"/>
    <w:rsid w:val="00286FE6"/>
    <w:rsid w:val="002872F6"/>
    <w:rsid w:val="002901EA"/>
    <w:rsid w:val="0029080D"/>
    <w:rsid w:val="00291842"/>
    <w:rsid w:val="00291D73"/>
    <w:rsid w:val="002924FF"/>
    <w:rsid w:val="0029250E"/>
    <w:rsid w:val="00292B9A"/>
    <w:rsid w:val="0029312E"/>
    <w:rsid w:val="00294196"/>
    <w:rsid w:val="0029489E"/>
    <w:rsid w:val="00294F78"/>
    <w:rsid w:val="002950E3"/>
    <w:rsid w:val="00295542"/>
    <w:rsid w:val="00296FBE"/>
    <w:rsid w:val="00297AEF"/>
    <w:rsid w:val="002A002A"/>
    <w:rsid w:val="002A03A5"/>
    <w:rsid w:val="002A0DDF"/>
    <w:rsid w:val="002A0E70"/>
    <w:rsid w:val="002A1285"/>
    <w:rsid w:val="002A176F"/>
    <w:rsid w:val="002A20A3"/>
    <w:rsid w:val="002A2335"/>
    <w:rsid w:val="002A243F"/>
    <w:rsid w:val="002A2455"/>
    <w:rsid w:val="002A25E9"/>
    <w:rsid w:val="002A2B8B"/>
    <w:rsid w:val="002A4A61"/>
    <w:rsid w:val="002A4E27"/>
    <w:rsid w:val="002A6145"/>
    <w:rsid w:val="002A67F2"/>
    <w:rsid w:val="002A68EF"/>
    <w:rsid w:val="002A7D9D"/>
    <w:rsid w:val="002B00FD"/>
    <w:rsid w:val="002B075B"/>
    <w:rsid w:val="002B0852"/>
    <w:rsid w:val="002B0D4D"/>
    <w:rsid w:val="002B206D"/>
    <w:rsid w:val="002B3656"/>
    <w:rsid w:val="002B4A35"/>
    <w:rsid w:val="002B4FAF"/>
    <w:rsid w:val="002B5014"/>
    <w:rsid w:val="002B5702"/>
    <w:rsid w:val="002B5A13"/>
    <w:rsid w:val="002B5C7A"/>
    <w:rsid w:val="002B6DD6"/>
    <w:rsid w:val="002B7E10"/>
    <w:rsid w:val="002C00BE"/>
    <w:rsid w:val="002C056A"/>
    <w:rsid w:val="002C06DC"/>
    <w:rsid w:val="002C088A"/>
    <w:rsid w:val="002C143F"/>
    <w:rsid w:val="002C149F"/>
    <w:rsid w:val="002C19CE"/>
    <w:rsid w:val="002C210B"/>
    <w:rsid w:val="002C37F8"/>
    <w:rsid w:val="002C3C71"/>
    <w:rsid w:val="002C4EBF"/>
    <w:rsid w:val="002C5679"/>
    <w:rsid w:val="002C5B82"/>
    <w:rsid w:val="002C5F42"/>
    <w:rsid w:val="002C6C05"/>
    <w:rsid w:val="002C6F57"/>
    <w:rsid w:val="002C704B"/>
    <w:rsid w:val="002C714C"/>
    <w:rsid w:val="002C722B"/>
    <w:rsid w:val="002C7D19"/>
    <w:rsid w:val="002D01A3"/>
    <w:rsid w:val="002D071A"/>
    <w:rsid w:val="002D0873"/>
    <w:rsid w:val="002D1E9A"/>
    <w:rsid w:val="002D29FD"/>
    <w:rsid w:val="002D3229"/>
    <w:rsid w:val="002D35B2"/>
    <w:rsid w:val="002D45D8"/>
    <w:rsid w:val="002D4E35"/>
    <w:rsid w:val="002D54FE"/>
    <w:rsid w:val="002D72D2"/>
    <w:rsid w:val="002D7630"/>
    <w:rsid w:val="002D7785"/>
    <w:rsid w:val="002D77C5"/>
    <w:rsid w:val="002D7C84"/>
    <w:rsid w:val="002E1B02"/>
    <w:rsid w:val="002E1DD5"/>
    <w:rsid w:val="002E2347"/>
    <w:rsid w:val="002E2B66"/>
    <w:rsid w:val="002E2B70"/>
    <w:rsid w:val="002E2CCF"/>
    <w:rsid w:val="002E2D60"/>
    <w:rsid w:val="002E348A"/>
    <w:rsid w:val="002E3588"/>
    <w:rsid w:val="002E388F"/>
    <w:rsid w:val="002E38FB"/>
    <w:rsid w:val="002E45B8"/>
    <w:rsid w:val="002E55E3"/>
    <w:rsid w:val="002E5C23"/>
    <w:rsid w:val="002E7991"/>
    <w:rsid w:val="002F0E58"/>
    <w:rsid w:val="002F137E"/>
    <w:rsid w:val="002F1422"/>
    <w:rsid w:val="002F266B"/>
    <w:rsid w:val="002F2E8F"/>
    <w:rsid w:val="002F350A"/>
    <w:rsid w:val="002F3941"/>
    <w:rsid w:val="002F4322"/>
    <w:rsid w:val="002F490B"/>
    <w:rsid w:val="002F4BF3"/>
    <w:rsid w:val="002F581C"/>
    <w:rsid w:val="002F609F"/>
    <w:rsid w:val="002F6366"/>
    <w:rsid w:val="002F646B"/>
    <w:rsid w:val="002F79BF"/>
    <w:rsid w:val="002F79E1"/>
    <w:rsid w:val="002F7DD6"/>
    <w:rsid w:val="00300234"/>
    <w:rsid w:val="00300667"/>
    <w:rsid w:val="00300CDF"/>
    <w:rsid w:val="003012F0"/>
    <w:rsid w:val="00301372"/>
    <w:rsid w:val="00301F71"/>
    <w:rsid w:val="00302A75"/>
    <w:rsid w:val="0030314C"/>
    <w:rsid w:val="00303485"/>
    <w:rsid w:val="003036BC"/>
    <w:rsid w:val="003037DD"/>
    <w:rsid w:val="00304838"/>
    <w:rsid w:val="00305705"/>
    <w:rsid w:val="00305AE5"/>
    <w:rsid w:val="00305C64"/>
    <w:rsid w:val="00305F7C"/>
    <w:rsid w:val="00306318"/>
    <w:rsid w:val="003064A6"/>
    <w:rsid w:val="00306FC2"/>
    <w:rsid w:val="00310111"/>
    <w:rsid w:val="0031092D"/>
    <w:rsid w:val="0031159D"/>
    <w:rsid w:val="00311795"/>
    <w:rsid w:val="00311C8E"/>
    <w:rsid w:val="00311E08"/>
    <w:rsid w:val="00313043"/>
    <w:rsid w:val="00313776"/>
    <w:rsid w:val="0031468E"/>
    <w:rsid w:val="00314A3C"/>
    <w:rsid w:val="003155BE"/>
    <w:rsid w:val="00315820"/>
    <w:rsid w:val="00315A28"/>
    <w:rsid w:val="00316D5E"/>
    <w:rsid w:val="00317270"/>
    <w:rsid w:val="0031748B"/>
    <w:rsid w:val="00317502"/>
    <w:rsid w:val="00317F48"/>
    <w:rsid w:val="00321106"/>
    <w:rsid w:val="00322113"/>
    <w:rsid w:val="003224F4"/>
    <w:rsid w:val="00322601"/>
    <w:rsid w:val="00322F66"/>
    <w:rsid w:val="00323342"/>
    <w:rsid w:val="00323D3F"/>
    <w:rsid w:val="00323F11"/>
    <w:rsid w:val="00324032"/>
    <w:rsid w:val="003247AE"/>
    <w:rsid w:val="00324AC6"/>
    <w:rsid w:val="00324EA7"/>
    <w:rsid w:val="003257AA"/>
    <w:rsid w:val="00325C86"/>
    <w:rsid w:val="00326301"/>
    <w:rsid w:val="00326453"/>
    <w:rsid w:val="00326969"/>
    <w:rsid w:val="00327420"/>
    <w:rsid w:val="00327A50"/>
    <w:rsid w:val="00327FF5"/>
    <w:rsid w:val="0033047C"/>
    <w:rsid w:val="003307AD"/>
    <w:rsid w:val="0033146D"/>
    <w:rsid w:val="00332DB1"/>
    <w:rsid w:val="00333345"/>
    <w:rsid w:val="00333704"/>
    <w:rsid w:val="00333999"/>
    <w:rsid w:val="00333D30"/>
    <w:rsid w:val="0033413C"/>
    <w:rsid w:val="00334C70"/>
    <w:rsid w:val="00334CAE"/>
    <w:rsid w:val="00334E8A"/>
    <w:rsid w:val="00335134"/>
    <w:rsid w:val="00335706"/>
    <w:rsid w:val="00335CBD"/>
    <w:rsid w:val="0033699A"/>
    <w:rsid w:val="00336D98"/>
    <w:rsid w:val="00336F39"/>
    <w:rsid w:val="00337D01"/>
    <w:rsid w:val="00340129"/>
    <w:rsid w:val="0034018C"/>
    <w:rsid w:val="00340824"/>
    <w:rsid w:val="00341543"/>
    <w:rsid w:val="00341C87"/>
    <w:rsid w:val="0034216C"/>
    <w:rsid w:val="003421AC"/>
    <w:rsid w:val="003437CE"/>
    <w:rsid w:val="00343A05"/>
    <w:rsid w:val="003440BD"/>
    <w:rsid w:val="00344952"/>
    <w:rsid w:val="00344D6F"/>
    <w:rsid w:val="00344F2F"/>
    <w:rsid w:val="003458AA"/>
    <w:rsid w:val="003469D1"/>
    <w:rsid w:val="00346C19"/>
    <w:rsid w:val="00346D94"/>
    <w:rsid w:val="00350484"/>
    <w:rsid w:val="00350761"/>
    <w:rsid w:val="00350F8F"/>
    <w:rsid w:val="0035102C"/>
    <w:rsid w:val="00352687"/>
    <w:rsid w:val="003529FD"/>
    <w:rsid w:val="00352E28"/>
    <w:rsid w:val="003536F2"/>
    <w:rsid w:val="0035381E"/>
    <w:rsid w:val="00353B33"/>
    <w:rsid w:val="00354A3D"/>
    <w:rsid w:val="003569CF"/>
    <w:rsid w:val="003577D0"/>
    <w:rsid w:val="00360042"/>
    <w:rsid w:val="003601E4"/>
    <w:rsid w:val="00360534"/>
    <w:rsid w:val="00360600"/>
    <w:rsid w:val="003609C4"/>
    <w:rsid w:val="003613CE"/>
    <w:rsid w:val="00361422"/>
    <w:rsid w:val="00361852"/>
    <w:rsid w:val="003619E4"/>
    <w:rsid w:val="00361D1E"/>
    <w:rsid w:val="00361D70"/>
    <w:rsid w:val="00362269"/>
    <w:rsid w:val="00362BED"/>
    <w:rsid w:val="00362C34"/>
    <w:rsid w:val="00363B41"/>
    <w:rsid w:val="003641D7"/>
    <w:rsid w:val="003648CF"/>
    <w:rsid w:val="00364C4B"/>
    <w:rsid w:val="00364C7D"/>
    <w:rsid w:val="00365F57"/>
    <w:rsid w:val="0036666D"/>
    <w:rsid w:val="00366691"/>
    <w:rsid w:val="00366B79"/>
    <w:rsid w:val="00367190"/>
    <w:rsid w:val="003672EB"/>
    <w:rsid w:val="00367441"/>
    <w:rsid w:val="00367989"/>
    <w:rsid w:val="00370415"/>
    <w:rsid w:val="00370777"/>
    <w:rsid w:val="00370934"/>
    <w:rsid w:val="00370E83"/>
    <w:rsid w:val="00371164"/>
    <w:rsid w:val="003714A6"/>
    <w:rsid w:val="00371602"/>
    <w:rsid w:val="00372469"/>
    <w:rsid w:val="00373013"/>
    <w:rsid w:val="00373870"/>
    <w:rsid w:val="00373D4E"/>
    <w:rsid w:val="00373FC7"/>
    <w:rsid w:val="0037432D"/>
    <w:rsid w:val="003747CA"/>
    <w:rsid w:val="00374BFD"/>
    <w:rsid w:val="00374DB1"/>
    <w:rsid w:val="00375B2A"/>
    <w:rsid w:val="003762D3"/>
    <w:rsid w:val="003769B4"/>
    <w:rsid w:val="00376B86"/>
    <w:rsid w:val="00376E65"/>
    <w:rsid w:val="00377135"/>
    <w:rsid w:val="003802A1"/>
    <w:rsid w:val="003809CE"/>
    <w:rsid w:val="003812EC"/>
    <w:rsid w:val="00382045"/>
    <w:rsid w:val="00382250"/>
    <w:rsid w:val="00383281"/>
    <w:rsid w:val="00383516"/>
    <w:rsid w:val="0038384C"/>
    <w:rsid w:val="00384C52"/>
    <w:rsid w:val="00385501"/>
    <w:rsid w:val="00385978"/>
    <w:rsid w:val="00386020"/>
    <w:rsid w:val="003861C6"/>
    <w:rsid w:val="00386D8B"/>
    <w:rsid w:val="00386DF5"/>
    <w:rsid w:val="00387238"/>
    <w:rsid w:val="00387376"/>
    <w:rsid w:val="00387580"/>
    <w:rsid w:val="003879D9"/>
    <w:rsid w:val="00387B2A"/>
    <w:rsid w:val="00387C70"/>
    <w:rsid w:val="00391668"/>
    <w:rsid w:val="0039218B"/>
    <w:rsid w:val="00392266"/>
    <w:rsid w:val="003926AC"/>
    <w:rsid w:val="00393170"/>
    <w:rsid w:val="00394404"/>
    <w:rsid w:val="00394E02"/>
    <w:rsid w:val="003953A6"/>
    <w:rsid w:val="003957E3"/>
    <w:rsid w:val="00395C5F"/>
    <w:rsid w:val="00395D38"/>
    <w:rsid w:val="00396118"/>
    <w:rsid w:val="00396CB0"/>
    <w:rsid w:val="0039714D"/>
    <w:rsid w:val="00397B91"/>
    <w:rsid w:val="003A0C8A"/>
    <w:rsid w:val="003A1093"/>
    <w:rsid w:val="003A1469"/>
    <w:rsid w:val="003A2B6C"/>
    <w:rsid w:val="003A2E51"/>
    <w:rsid w:val="003A2F51"/>
    <w:rsid w:val="003A3008"/>
    <w:rsid w:val="003A331F"/>
    <w:rsid w:val="003A395D"/>
    <w:rsid w:val="003A406F"/>
    <w:rsid w:val="003A4363"/>
    <w:rsid w:val="003A444E"/>
    <w:rsid w:val="003A5C59"/>
    <w:rsid w:val="003A6224"/>
    <w:rsid w:val="003A6735"/>
    <w:rsid w:val="003A6CD4"/>
    <w:rsid w:val="003A6E1A"/>
    <w:rsid w:val="003A6FAF"/>
    <w:rsid w:val="003A766E"/>
    <w:rsid w:val="003A7BB7"/>
    <w:rsid w:val="003A7D24"/>
    <w:rsid w:val="003A7F87"/>
    <w:rsid w:val="003B0DF0"/>
    <w:rsid w:val="003B100B"/>
    <w:rsid w:val="003B1274"/>
    <w:rsid w:val="003B17E3"/>
    <w:rsid w:val="003B19B7"/>
    <w:rsid w:val="003B490F"/>
    <w:rsid w:val="003B4BE1"/>
    <w:rsid w:val="003B4F68"/>
    <w:rsid w:val="003B5292"/>
    <w:rsid w:val="003B52BD"/>
    <w:rsid w:val="003B5343"/>
    <w:rsid w:val="003B5362"/>
    <w:rsid w:val="003B590B"/>
    <w:rsid w:val="003B5B62"/>
    <w:rsid w:val="003B5D50"/>
    <w:rsid w:val="003B67A6"/>
    <w:rsid w:val="003B6DE3"/>
    <w:rsid w:val="003B7BF2"/>
    <w:rsid w:val="003C03B2"/>
    <w:rsid w:val="003C03D0"/>
    <w:rsid w:val="003C0DA4"/>
    <w:rsid w:val="003C1253"/>
    <w:rsid w:val="003C1634"/>
    <w:rsid w:val="003C16E4"/>
    <w:rsid w:val="003C2474"/>
    <w:rsid w:val="003C2703"/>
    <w:rsid w:val="003C3159"/>
    <w:rsid w:val="003C3575"/>
    <w:rsid w:val="003C42A8"/>
    <w:rsid w:val="003C46A8"/>
    <w:rsid w:val="003C520A"/>
    <w:rsid w:val="003C5793"/>
    <w:rsid w:val="003C64F3"/>
    <w:rsid w:val="003C6FC3"/>
    <w:rsid w:val="003C713E"/>
    <w:rsid w:val="003C757A"/>
    <w:rsid w:val="003C76A2"/>
    <w:rsid w:val="003C7EBB"/>
    <w:rsid w:val="003D07CB"/>
    <w:rsid w:val="003D084E"/>
    <w:rsid w:val="003D0F1F"/>
    <w:rsid w:val="003D2378"/>
    <w:rsid w:val="003D2430"/>
    <w:rsid w:val="003D29C2"/>
    <w:rsid w:val="003D2FF3"/>
    <w:rsid w:val="003D4531"/>
    <w:rsid w:val="003D5049"/>
    <w:rsid w:val="003D5260"/>
    <w:rsid w:val="003D5BF8"/>
    <w:rsid w:val="003D5CC7"/>
    <w:rsid w:val="003D5F97"/>
    <w:rsid w:val="003D62FE"/>
    <w:rsid w:val="003D6674"/>
    <w:rsid w:val="003D7077"/>
    <w:rsid w:val="003D7391"/>
    <w:rsid w:val="003D7A1E"/>
    <w:rsid w:val="003D7D74"/>
    <w:rsid w:val="003E13E6"/>
    <w:rsid w:val="003E199F"/>
    <w:rsid w:val="003E1C00"/>
    <w:rsid w:val="003E2BA3"/>
    <w:rsid w:val="003E2C93"/>
    <w:rsid w:val="003E2F6B"/>
    <w:rsid w:val="003E3306"/>
    <w:rsid w:val="003E376C"/>
    <w:rsid w:val="003E39BB"/>
    <w:rsid w:val="003E4A31"/>
    <w:rsid w:val="003E5B90"/>
    <w:rsid w:val="003E5BB2"/>
    <w:rsid w:val="003E5C8F"/>
    <w:rsid w:val="003E5FCB"/>
    <w:rsid w:val="003E61D0"/>
    <w:rsid w:val="003E6E97"/>
    <w:rsid w:val="003E765D"/>
    <w:rsid w:val="003E777E"/>
    <w:rsid w:val="003E7F9B"/>
    <w:rsid w:val="003F1142"/>
    <w:rsid w:val="003F135E"/>
    <w:rsid w:val="003F1B8E"/>
    <w:rsid w:val="003F21C4"/>
    <w:rsid w:val="003F25DE"/>
    <w:rsid w:val="003F2925"/>
    <w:rsid w:val="003F2BB6"/>
    <w:rsid w:val="003F3C74"/>
    <w:rsid w:val="003F3D03"/>
    <w:rsid w:val="003F3D20"/>
    <w:rsid w:val="003F3EA7"/>
    <w:rsid w:val="003F4554"/>
    <w:rsid w:val="003F537E"/>
    <w:rsid w:val="003F581F"/>
    <w:rsid w:val="003F5CEF"/>
    <w:rsid w:val="003F62F3"/>
    <w:rsid w:val="003F64C1"/>
    <w:rsid w:val="003F6757"/>
    <w:rsid w:val="003F7495"/>
    <w:rsid w:val="003F7F88"/>
    <w:rsid w:val="0040086C"/>
    <w:rsid w:val="00401465"/>
    <w:rsid w:val="00402311"/>
    <w:rsid w:val="004029F2"/>
    <w:rsid w:val="00403807"/>
    <w:rsid w:val="00403907"/>
    <w:rsid w:val="004052E1"/>
    <w:rsid w:val="00405FC9"/>
    <w:rsid w:val="00406C39"/>
    <w:rsid w:val="00406D43"/>
    <w:rsid w:val="00407157"/>
    <w:rsid w:val="00407657"/>
    <w:rsid w:val="00407815"/>
    <w:rsid w:val="004101C5"/>
    <w:rsid w:val="00410864"/>
    <w:rsid w:val="00412625"/>
    <w:rsid w:val="00412628"/>
    <w:rsid w:val="004129B3"/>
    <w:rsid w:val="00412DAB"/>
    <w:rsid w:val="00412F05"/>
    <w:rsid w:val="004131FB"/>
    <w:rsid w:val="00413385"/>
    <w:rsid w:val="00415343"/>
    <w:rsid w:val="00415F79"/>
    <w:rsid w:val="004168FB"/>
    <w:rsid w:val="0041692E"/>
    <w:rsid w:val="00416A55"/>
    <w:rsid w:val="00416AA1"/>
    <w:rsid w:val="004170A3"/>
    <w:rsid w:val="00417B6B"/>
    <w:rsid w:val="00417DC0"/>
    <w:rsid w:val="00417FC5"/>
    <w:rsid w:val="00420B28"/>
    <w:rsid w:val="00420D6B"/>
    <w:rsid w:val="00421055"/>
    <w:rsid w:val="00421A85"/>
    <w:rsid w:val="00421FB9"/>
    <w:rsid w:val="004234A6"/>
    <w:rsid w:val="004234E0"/>
    <w:rsid w:val="00423B1E"/>
    <w:rsid w:val="00424777"/>
    <w:rsid w:val="00424B2D"/>
    <w:rsid w:val="00424D7C"/>
    <w:rsid w:val="004255A7"/>
    <w:rsid w:val="004257F2"/>
    <w:rsid w:val="00425921"/>
    <w:rsid w:val="00425C6F"/>
    <w:rsid w:val="00425DCC"/>
    <w:rsid w:val="0042610A"/>
    <w:rsid w:val="00426232"/>
    <w:rsid w:val="004268E3"/>
    <w:rsid w:val="00426B34"/>
    <w:rsid w:val="00426C29"/>
    <w:rsid w:val="00426E3E"/>
    <w:rsid w:val="004270F7"/>
    <w:rsid w:val="00427C46"/>
    <w:rsid w:val="00427F67"/>
    <w:rsid w:val="00430312"/>
    <w:rsid w:val="00430516"/>
    <w:rsid w:val="004307C1"/>
    <w:rsid w:val="0043080D"/>
    <w:rsid w:val="00430D9B"/>
    <w:rsid w:val="004311C2"/>
    <w:rsid w:val="004312C3"/>
    <w:rsid w:val="00431A16"/>
    <w:rsid w:val="00431DE4"/>
    <w:rsid w:val="00432504"/>
    <w:rsid w:val="0043337C"/>
    <w:rsid w:val="0043349F"/>
    <w:rsid w:val="00433F04"/>
    <w:rsid w:val="00434CBE"/>
    <w:rsid w:val="0043530E"/>
    <w:rsid w:val="004371D9"/>
    <w:rsid w:val="00437B67"/>
    <w:rsid w:val="004409E3"/>
    <w:rsid w:val="00441F40"/>
    <w:rsid w:val="004422E8"/>
    <w:rsid w:val="00442811"/>
    <w:rsid w:val="00442AC1"/>
    <w:rsid w:val="00442ADF"/>
    <w:rsid w:val="00442E1F"/>
    <w:rsid w:val="00443687"/>
    <w:rsid w:val="00443921"/>
    <w:rsid w:val="00444B5B"/>
    <w:rsid w:val="00444DBD"/>
    <w:rsid w:val="004451F3"/>
    <w:rsid w:val="00450072"/>
    <w:rsid w:val="0045022A"/>
    <w:rsid w:val="00450B76"/>
    <w:rsid w:val="00451066"/>
    <w:rsid w:val="004511ED"/>
    <w:rsid w:val="0045136E"/>
    <w:rsid w:val="00451425"/>
    <w:rsid w:val="00451F56"/>
    <w:rsid w:val="004529F5"/>
    <w:rsid w:val="004535B9"/>
    <w:rsid w:val="00453718"/>
    <w:rsid w:val="0045382C"/>
    <w:rsid w:val="00454837"/>
    <w:rsid w:val="0045502D"/>
    <w:rsid w:val="004564AF"/>
    <w:rsid w:val="00456631"/>
    <w:rsid w:val="0045681B"/>
    <w:rsid w:val="00456BCB"/>
    <w:rsid w:val="00457009"/>
    <w:rsid w:val="004601AA"/>
    <w:rsid w:val="00460BFF"/>
    <w:rsid w:val="0046156C"/>
    <w:rsid w:val="00461756"/>
    <w:rsid w:val="0046184C"/>
    <w:rsid w:val="00462A58"/>
    <w:rsid w:val="00464880"/>
    <w:rsid w:val="00464E6A"/>
    <w:rsid w:val="004655C9"/>
    <w:rsid w:val="00465FD0"/>
    <w:rsid w:val="004660B4"/>
    <w:rsid w:val="0046665D"/>
    <w:rsid w:val="00466D6C"/>
    <w:rsid w:val="00467703"/>
    <w:rsid w:val="00471540"/>
    <w:rsid w:val="00472443"/>
    <w:rsid w:val="00472A24"/>
    <w:rsid w:val="00472F4B"/>
    <w:rsid w:val="00473278"/>
    <w:rsid w:val="004733EF"/>
    <w:rsid w:val="00473CF3"/>
    <w:rsid w:val="00474022"/>
    <w:rsid w:val="0047451E"/>
    <w:rsid w:val="00474D24"/>
    <w:rsid w:val="00474FC0"/>
    <w:rsid w:val="00475989"/>
    <w:rsid w:val="00476126"/>
    <w:rsid w:val="00476257"/>
    <w:rsid w:val="00476387"/>
    <w:rsid w:val="00476473"/>
    <w:rsid w:val="00476888"/>
    <w:rsid w:val="0048036F"/>
    <w:rsid w:val="00481C66"/>
    <w:rsid w:val="00481E7E"/>
    <w:rsid w:val="00481EFB"/>
    <w:rsid w:val="004820DA"/>
    <w:rsid w:val="00482A1D"/>
    <w:rsid w:val="004830E4"/>
    <w:rsid w:val="0048339B"/>
    <w:rsid w:val="0048389B"/>
    <w:rsid w:val="00484565"/>
    <w:rsid w:val="00484804"/>
    <w:rsid w:val="00484DD2"/>
    <w:rsid w:val="00484DDA"/>
    <w:rsid w:val="0048582E"/>
    <w:rsid w:val="00485AED"/>
    <w:rsid w:val="00485D4B"/>
    <w:rsid w:val="00486028"/>
    <w:rsid w:val="004861FB"/>
    <w:rsid w:val="00486783"/>
    <w:rsid w:val="00487D6C"/>
    <w:rsid w:val="00490D51"/>
    <w:rsid w:val="00491168"/>
    <w:rsid w:val="00491442"/>
    <w:rsid w:val="004917EA"/>
    <w:rsid w:val="00491DA2"/>
    <w:rsid w:val="00493E27"/>
    <w:rsid w:val="00493EFD"/>
    <w:rsid w:val="004947C8"/>
    <w:rsid w:val="0049585C"/>
    <w:rsid w:val="00495C92"/>
    <w:rsid w:val="00495F59"/>
    <w:rsid w:val="0049687B"/>
    <w:rsid w:val="00496EBE"/>
    <w:rsid w:val="00497472"/>
    <w:rsid w:val="0049757E"/>
    <w:rsid w:val="00497B12"/>
    <w:rsid w:val="004A064F"/>
    <w:rsid w:val="004A0C7A"/>
    <w:rsid w:val="004A11F7"/>
    <w:rsid w:val="004A1406"/>
    <w:rsid w:val="004A18E4"/>
    <w:rsid w:val="004A2809"/>
    <w:rsid w:val="004A2962"/>
    <w:rsid w:val="004A363E"/>
    <w:rsid w:val="004A3C2C"/>
    <w:rsid w:val="004A3FA9"/>
    <w:rsid w:val="004A407D"/>
    <w:rsid w:val="004A435A"/>
    <w:rsid w:val="004A4620"/>
    <w:rsid w:val="004A4779"/>
    <w:rsid w:val="004A4B57"/>
    <w:rsid w:val="004A4DED"/>
    <w:rsid w:val="004A52A7"/>
    <w:rsid w:val="004A57C8"/>
    <w:rsid w:val="004A5C41"/>
    <w:rsid w:val="004A5F5B"/>
    <w:rsid w:val="004A6284"/>
    <w:rsid w:val="004A70C0"/>
    <w:rsid w:val="004A7575"/>
    <w:rsid w:val="004A7E17"/>
    <w:rsid w:val="004A7EDD"/>
    <w:rsid w:val="004B03D8"/>
    <w:rsid w:val="004B1262"/>
    <w:rsid w:val="004B15DC"/>
    <w:rsid w:val="004B16CF"/>
    <w:rsid w:val="004B2F38"/>
    <w:rsid w:val="004B34E6"/>
    <w:rsid w:val="004B3BB6"/>
    <w:rsid w:val="004B43D0"/>
    <w:rsid w:val="004B47D4"/>
    <w:rsid w:val="004B4D57"/>
    <w:rsid w:val="004B5512"/>
    <w:rsid w:val="004B66BD"/>
    <w:rsid w:val="004B697E"/>
    <w:rsid w:val="004B6BC3"/>
    <w:rsid w:val="004B6F26"/>
    <w:rsid w:val="004C0176"/>
    <w:rsid w:val="004C02F7"/>
    <w:rsid w:val="004C0315"/>
    <w:rsid w:val="004C0DB7"/>
    <w:rsid w:val="004C0DE2"/>
    <w:rsid w:val="004C138A"/>
    <w:rsid w:val="004C2369"/>
    <w:rsid w:val="004C24A4"/>
    <w:rsid w:val="004C25D5"/>
    <w:rsid w:val="004C2B3A"/>
    <w:rsid w:val="004C2F70"/>
    <w:rsid w:val="004C4A6A"/>
    <w:rsid w:val="004C4DDB"/>
    <w:rsid w:val="004C559F"/>
    <w:rsid w:val="004C5C14"/>
    <w:rsid w:val="004C601F"/>
    <w:rsid w:val="004C6A97"/>
    <w:rsid w:val="004D09CE"/>
    <w:rsid w:val="004D0A72"/>
    <w:rsid w:val="004D1166"/>
    <w:rsid w:val="004D12E1"/>
    <w:rsid w:val="004D25C0"/>
    <w:rsid w:val="004D3FD5"/>
    <w:rsid w:val="004D4D30"/>
    <w:rsid w:val="004D4E9C"/>
    <w:rsid w:val="004D599F"/>
    <w:rsid w:val="004D6BDF"/>
    <w:rsid w:val="004D722C"/>
    <w:rsid w:val="004E06B1"/>
    <w:rsid w:val="004E13C4"/>
    <w:rsid w:val="004E2393"/>
    <w:rsid w:val="004E28AF"/>
    <w:rsid w:val="004E28F4"/>
    <w:rsid w:val="004E4989"/>
    <w:rsid w:val="004E4DB8"/>
    <w:rsid w:val="004E532B"/>
    <w:rsid w:val="004E55A3"/>
    <w:rsid w:val="004E563C"/>
    <w:rsid w:val="004E72F1"/>
    <w:rsid w:val="004E73F5"/>
    <w:rsid w:val="004F055C"/>
    <w:rsid w:val="004F05AE"/>
    <w:rsid w:val="004F117D"/>
    <w:rsid w:val="004F1667"/>
    <w:rsid w:val="004F1EEC"/>
    <w:rsid w:val="004F32FA"/>
    <w:rsid w:val="004F3602"/>
    <w:rsid w:val="004F3F1B"/>
    <w:rsid w:val="004F42C2"/>
    <w:rsid w:val="004F4FF7"/>
    <w:rsid w:val="004F53B9"/>
    <w:rsid w:val="004F5562"/>
    <w:rsid w:val="004F58F0"/>
    <w:rsid w:val="004F5984"/>
    <w:rsid w:val="004F74D4"/>
    <w:rsid w:val="004F74E1"/>
    <w:rsid w:val="004F7C03"/>
    <w:rsid w:val="004F7EAF"/>
    <w:rsid w:val="005001DA"/>
    <w:rsid w:val="005007B5"/>
    <w:rsid w:val="00500ACC"/>
    <w:rsid w:val="00501007"/>
    <w:rsid w:val="0050102B"/>
    <w:rsid w:val="00501142"/>
    <w:rsid w:val="005012BE"/>
    <w:rsid w:val="00502CAD"/>
    <w:rsid w:val="0050340E"/>
    <w:rsid w:val="005034D3"/>
    <w:rsid w:val="005040FE"/>
    <w:rsid w:val="005042C4"/>
    <w:rsid w:val="005043B5"/>
    <w:rsid w:val="00505C65"/>
    <w:rsid w:val="00505CB4"/>
    <w:rsid w:val="00507705"/>
    <w:rsid w:val="00507A04"/>
    <w:rsid w:val="005101E0"/>
    <w:rsid w:val="00510375"/>
    <w:rsid w:val="00510437"/>
    <w:rsid w:val="0051054C"/>
    <w:rsid w:val="0051055F"/>
    <w:rsid w:val="00510E8D"/>
    <w:rsid w:val="0051130A"/>
    <w:rsid w:val="00511F7B"/>
    <w:rsid w:val="005122A6"/>
    <w:rsid w:val="00513D7D"/>
    <w:rsid w:val="00513EA5"/>
    <w:rsid w:val="00514303"/>
    <w:rsid w:val="00514A00"/>
    <w:rsid w:val="00514AFC"/>
    <w:rsid w:val="00514D95"/>
    <w:rsid w:val="005150C5"/>
    <w:rsid w:val="005153BC"/>
    <w:rsid w:val="00516DD4"/>
    <w:rsid w:val="00516F5E"/>
    <w:rsid w:val="005172F3"/>
    <w:rsid w:val="00520025"/>
    <w:rsid w:val="0052038A"/>
    <w:rsid w:val="005207B7"/>
    <w:rsid w:val="0052083C"/>
    <w:rsid w:val="00520BD5"/>
    <w:rsid w:val="00520E37"/>
    <w:rsid w:val="00521316"/>
    <w:rsid w:val="0052139D"/>
    <w:rsid w:val="00521619"/>
    <w:rsid w:val="00521636"/>
    <w:rsid w:val="0052174A"/>
    <w:rsid w:val="005218AC"/>
    <w:rsid w:val="005218E7"/>
    <w:rsid w:val="00521A3B"/>
    <w:rsid w:val="00521CD4"/>
    <w:rsid w:val="00522731"/>
    <w:rsid w:val="00523733"/>
    <w:rsid w:val="005239DE"/>
    <w:rsid w:val="00524505"/>
    <w:rsid w:val="0052582F"/>
    <w:rsid w:val="00525B60"/>
    <w:rsid w:val="00525C44"/>
    <w:rsid w:val="00525C76"/>
    <w:rsid w:val="00525DB1"/>
    <w:rsid w:val="005260A8"/>
    <w:rsid w:val="0052705D"/>
    <w:rsid w:val="00527C5A"/>
    <w:rsid w:val="00530219"/>
    <w:rsid w:val="005302A5"/>
    <w:rsid w:val="005305F9"/>
    <w:rsid w:val="00530DF7"/>
    <w:rsid w:val="00531D2D"/>
    <w:rsid w:val="005322BE"/>
    <w:rsid w:val="00532EF3"/>
    <w:rsid w:val="00533299"/>
    <w:rsid w:val="00534571"/>
    <w:rsid w:val="00534EA5"/>
    <w:rsid w:val="00534EE2"/>
    <w:rsid w:val="00536E8D"/>
    <w:rsid w:val="0053713C"/>
    <w:rsid w:val="00537199"/>
    <w:rsid w:val="00540665"/>
    <w:rsid w:val="005418AB"/>
    <w:rsid w:val="00541FA1"/>
    <w:rsid w:val="00542104"/>
    <w:rsid w:val="005423F5"/>
    <w:rsid w:val="00543AEA"/>
    <w:rsid w:val="005443C4"/>
    <w:rsid w:val="005450E4"/>
    <w:rsid w:val="00546959"/>
    <w:rsid w:val="005475D1"/>
    <w:rsid w:val="0054782C"/>
    <w:rsid w:val="005478FF"/>
    <w:rsid w:val="00547EB5"/>
    <w:rsid w:val="00547EE1"/>
    <w:rsid w:val="00550D24"/>
    <w:rsid w:val="00551544"/>
    <w:rsid w:val="00551AA8"/>
    <w:rsid w:val="00551C9F"/>
    <w:rsid w:val="0055262F"/>
    <w:rsid w:val="00552BFD"/>
    <w:rsid w:val="00552EB7"/>
    <w:rsid w:val="00553974"/>
    <w:rsid w:val="00554075"/>
    <w:rsid w:val="005544AD"/>
    <w:rsid w:val="005544B7"/>
    <w:rsid w:val="00555179"/>
    <w:rsid w:val="00555F15"/>
    <w:rsid w:val="0055699E"/>
    <w:rsid w:val="00556B65"/>
    <w:rsid w:val="00557865"/>
    <w:rsid w:val="00557B9A"/>
    <w:rsid w:val="00560172"/>
    <w:rsid w:val="00560938"/>
    <w:rsid w:val="005612DD"/>
    <w:rsid w:val="00561BF6"/>
    <w:rsid w:val="00561D37"/>
    <w:rsid w:val="0056208C"/>
    <w:rsid w:val="005622B0"/>
    <w:rsid w:val="00563264"/>
    <w:rsid w:val="005633DD"/>
    <w:rsid w:val="0056445F"/>
    <w:rsid w:val="00565724"/>
    <w:rsid w:val="00565A03"/>
    <w:rsid w:val="00565E74"/>
    <w:rsid w:val="005660E5"/>
    <w:rsid w:val="0056681D"/>
    <w:rsid w:val="00567063"/>
    <w:rsid w:val="005673CD"/>
    <w:rsid w:val="0057027F"/>
    <w:rsid w:val="00570458"/>
    <w:rsid w:val="0057064B"/>
    <w:rsid w:val="0057105C"/>
    <w:rsid w:val="005710E1"/>
    <w:rsid w:val="00571401"/>
    <w:rsid w:val="00571A2D"/>
    <w:rsid w:val="00571C5D"/>
    <w:rsid w:val="00571EBB"/>
    <w:rsid w:val="0057228D"/>
    <w:rsid w:val="00572508"/>
    <w:rsid w:val="00572969"/>
    <w:rsid w:val="00572AA4"/>
    <w:rsid w:val="005730EB"/>
    <w:rsid w:val="00573401"/>
    <w:rsid w:val="005739FD"/>
    <w:rsid w:val="00573EF9"/>
    <w:rsid w:val="00574BBC"/>
    <w:rsid w:val="00575FA1"/>
    <w:rsid w:val="00576908"/>
    <w:rsid w:val="00576DAF"/>
    <w:rsid w:val="00577975"/>
    <w:rsid w:val="0058030D"/>
    <w:rsid w:val="00580414"/>
    <w:rsid w:val="005808A3"/>
    <w:rsid w:val="00581049"/>
    <w:rsid w:val="0058132F"/>
    <w:rsid w:val="005813A6"/>
    <w:rsid w:val="00582BF7"/>
    <w:rsid w:val="00582F2C"/>
    <w:rsid w:val="00582FF6"/>
    <w:rsid w:val="00583054"/>
    <w:rsid w:val="00583322"/>
    <w:rsid w:val="0058391B"/>
    <w:rsid w:val="00584064"/>
    <w:rsid w:val="0058475E"/>
    <w:rsid w:val="00584F54"/>
    <w:rsid w:val="005855E6"/>
    <w:rsid w:val="00586701"/>
    <w:rsid w:val="00586CBE"/>
    <w:rsid w:val="00586FFE"/>
    <w:rsid w:val="005875CE"/>
    <w:rsid w:val="00587825"/>
    <w:rsid w:val="00587DDC"/>
    <w:rsid w:val="005902DE"/>
    <w:rsid w:val="0059098F"/>
    <w:rsid w:val="0059137C"/>
    <w:rsid w:val="00591792"/>
    <w:rsid w:val="005918C8"/>
    <w:rsid w:val="00591BB3"/>
    <w:rsid w:val="00592781"/>
    <w:rsid w:val="00592DC7"/>
    <w:rsid w:val="00592F52"/>
    <w:rsid w:val="00592FC2"/>
    <w:rsid w:val="00593410"/>
    <w:rsid w:val="00593754"/>
    <w:rsid w:val="00594ABB"/>
    <w:rsid w:val="00594E72"/>
    <w:rsid w:val="00594EC8"/>
    <w:rsid w:val="00594FAB"/>
    <w:rsid w:val="005959B6"/>
    <w:rsid w:val="00595D0C"/>
    <w:rsid w:val="005960DA"/>
    <w:rsid w:val="00596211"/>
    <w:rsid w:val="0059685D"/>
    <w:rsid w:val="00597555"/>
    <w:rsid w:val="005A12DE"/>
    <w:rsid w:val="005A1995"/>
    <w:rsid w:val="005A1D2D"/>
    <w:rsid w:val="005A252E"/>
    <w:rsid w:val="005A33C7"/>
    <w:rsid w:val="005A43E0"/>
    <w:rsid w:val="005A4B4D"/>
    <w:rsid w:val="005A4FBF"/>
    <w:rsid w:val="005A51A3"/>
    <w:rsid w:val="005A57F8"/>
    <w:rsid w:val="005A6042"/>
    <w:rsid w:val="005A610F"/>
    <w:rsid w:val="005A619C"/>
    <w:rsid w:val="005A6225"/>
    <w:rsid w:val="005A624D"/>
    <w:rsid w:val="005B1869"/>
    <w:rsid w:val="005B186C"/>
    <w:rsid w:val="005B287B"/>
    <w:rsid w:val="005B3356"/>
    <w:rsid w:val="005B3368"/>
    <w:rsid w:val="005B3605"/>
    <w:rsid w:val="005B3F71"/>
    <w:rsid w:val="005B46FA"/>
    <w:rsid w:val="005B4ECE"/>
    <w:rsid w:val="005B5200"/>
    <w:rsid w:val="005B6EA6"/>
    <w:rsid w:val="005B74F8"/>
    <w:rsid w:val="005B7904"/>
    <w:rsid w:val="005B7B44"/>
    <w:rsid w:val="005B7E31"/>
    <w:rsid w:val="005C0C36"/>
    <w:rsid w:val="005C1980"/>
    <w:rsid w:val="005C1AAC"/>
    <w:rsid w:val="005C2F98"/>
    <w:rsid w:val="005C3BFF"/>
    <w:rsid w:val="005C3ECF"/>
    <w:rsid w:val="005C4625"/>
    <w:rsid w:val="005C6754"/>
    <w:rsid w:val="005C6CD9"/>
    <w:rsid w:val="005C6E9F"/>
    <w:rsid w:val="005C71F3"/>
    <w:rsid w:val="005C78DE"/>
    <w:rsid w:val="005D074A"/>
    <w:rsid w:val="005D1A5A"/>
    <w:rsid w:val="005D245A"/>
    <w:rsid w:val="005D2542"/>
    <w:rsid w:val="005D25E3"/>
    <w:rsid w:val="005D3312"/>
    <w:rsid w:val="005D441A"/>
    <w:rsid w:val="005D456D"/>
    <w:rsid w:val="005D49E6"/>
    <w:rsid w:val="005D542F"/>
    <w:rsid w:val="005D5729"/>
    <w:rsid w:val="005D64A7"/>
    <w:rsid w:val="005D7663"/>
    <w:rsid w:val="005D7AC2"/>
    <w:rsid w:val="005D7FF5"/>
    <w:rsid w:val="005E01C0"/>
    <w:rsid w:val="005E0566"/>
    <w:rsid w:val="005E058A"/>
    <w:rsid w:val="005E06D2"/>
    <w:rsid w:val="005E0C99"/>
    <w:rsid w:val="005E0CCA"/>
    <w:rsid w:val="005E183E"/>
    <w:rsid w:val="005E1D8C"/>
    <w:rsid w:val="005E2278"/>
    <w:rsid w:val="005E246F"/>
    <w:rsid w:val="005E2BC1"/>
    <w:rsid w:val="005E40A7"/>
    <w:rsid w:val="005E4C57"/>
    <w:rsid w:val="005E58F4"/>
    <w:rsid w:val="005E68D3"/>
    <w:rsid w:val="005E696A"/>
    <w:rsid w:val="005E747E"/>
    <w:rsid w:val="005E7B65"/>
    <w:rsid w:val="005F0DCF"/>
    <w:rsid w:val="005F12E3"/>
    <w:rsid w:val="005F1588"/>
    <w:rsid w:val="005F1D76"/>
    <w:rsid w:val="005F1F37"/>
    <w:rsid w:val="005F2892"/>
    <w:rsid w:val="005F2B9B"/>
    <w:rsid w:val="005F3321"/>
    <w:rsid w:val="005F42B6"/>
    <w:rsid w:val="005F471D"/>
    <w:rsid w:val="005F47E5"/>
    <w:rsid w:val="005F4BA0"/>
    <w:rsid w:val="005F4ED9"/>
    <w:rsid w:val="005F593D"/>
    <w:rsid w:val="005F59A3"/>
    <w:rsid w:val="005F663E"/>
    <w:rsid w:val="005F77D2"/>
    <w:rsid w:val="0060024E"/>
    <w:rsid w:val="00600276"/>
    <w:rsid w:val="00600288"/>
    <w:rsid w:val="0060071F"/>
    <w:rsid w:val="00601514"/>
    <w:rsid w:val="00601774"/>
    <w:rsid w:val="00601E9D"/>
    <w:rsid w:val="006021B2"/>
    <w:rsid w:val="006026F2"/>
    <w:rsid w:val="0060396F"/>
    <w:rsid w:val="0060432F"/>
    <w:rsid w:val="006044FE"/>
    <w:rsid w:val="00604CA4"/>
    <w:rsid w:val="0060524B"/>
    <w:rsid w:val="00605581"/>
    <w:rsid w:val="0060636A"/>
    <w:rsid w:val="0060762A"/>
    <w:rsid w:val="006079B1"/>
    <w:rsid w:val="00607EC2"/>
    <w:rsid w:val="00610600"/>
    <w:rsid w:val="0061067D"/>
    <w:rsid w:val="00611304"/>
    <w:rsid w:val="0061189B"/>
    <w:rsid w:val="006119F6"/>
    <w:rsid w:val="00611B3A"/>
    <w:rsid w:val="006128D8"/>
    <w:rsid w:val="00612E3E"/>
    <w:rsid w:val="00612F15"/>
    <w:rsid w:val="006131FE"/>
    <w:rsid w:val="006135E3"/>
    <w:rsid w:val="00613A63"/>
    <w:rsid w:val="00615423"/>
    <w:rsid w:val="0061543F"/>
    <w:rsid w:val="0061551F"/>
    <w:rsid w:val="0061577C"/>
    <w:rsid w:val="006162A4"/>
    <w:rsid w:val="00616BCD"/>
    <w:rsid w:val="00617413"/>
    <w:rsid w:val="00617446"/>
    <w:rsid w:val="00617985"/>
    <w:rsid w:val="00617EF3"/>
    <w:rsid w:val="00617FE4"/>
    <w:rsid w:val="006205B0"/>
    <w:rsid w:val="006206C0"/>
    <w:rsid w:val="00621042"/>
    <w:rsid w:val="00621816"/>
    <w:rsid w:val="00621B09"/>
    <w:rsid w:val="00621CAC"/>
    <w:rsid w:val="00622657"/>
    <w:rsid w:val="006230D4"/>
    <w:rsid w:val="00623CBA"/>
    <w:rsid w:val="00623E56"/>
    <w:rsid w:val="006247C5"/>
    <w:rsid w:val="0062587B"/>
    <w:rsid w:val="00625C5A"/>
    <w:rsid w:val="00626353"/>
    <w:rsid w:val="006269E1"/>
    <w:rsid w:val="00626D65"/>
    <w:rsid w:val="00626E3B"/>
    <w:rsid w:val="0062708A"/>
    <w:rsid w:val="00627AB0"/>
    <w:rsid w:val="00627E56"/>
    <w:rsid w:val="0063010E"/>
    <w:rsid w:val="00630465"/>
    <w:rsid w:val="00630C7F"/>
    <w:rsid w:val="0063246C"/>
    <w:rsid w:val="006329FA"/>
    <w:rsid w:val="00632DC2"/>
    <w:rsid w:val="006337FA"/>
    <w:rsid w:val="00633C45"/>
    <w:rsid w:val="00634F08"/>
    <w:rsid w:val="00635A2F"/>
    <w:rsid w:val="00635E0B"/>
    <w:rsid w:val="0063713D"/>
    <w:rsid w:val="00637649"/>
    <w:rsid w:val="00637CE0"/>
    <w:rsid w:val="00637F36"/>
    <w:rsid w:val="00637F72"/>
    <w:rsid w:val="00640447"/>
    <w:rsid w:val="006405FC"/>
    <w:rsid w:val="00640C78"/>
    <w:rsid w:val="00642158"/>
    <w:rsid w:val="00642330"/>
    <w:rsid w:val="00642BE3"/>
    <w:rsid w:val="00642FAA"/>
    <w:rsid w:val="00643DF0"/>
    <w:rsid w:val="00644257"/>
    <w:rsid w:val="006451A0"/>
    <w:rsid w:val="0064553C"/>
    <w:rsid w:val="006455A8"/>
    <w:rsid w:val="006455AF"/>
    <w:rsid w:val="00645BAB"/>
    <w:rsid w:val="006462EF"/>
    <w:rsid w:val="0064644A"/>
    <w:rsid w:val="006469C8"/>
    <w:rsid w:val="00646A7E"/>
    <w:rsid w:val="006478E9"/>
    <w:rsid w:val="00647A32"/>
    <w:rsid w:val="006502ED"/>
    <w:rsid w:val="0065180C"/>
    <w:rsid w:val="006518F6"/>
    <w:rsid w:val="006519E0"/>
    <w:rsid w:val="00652002"/>
    <w:rsid w:val="0065237B"/>
    <w:rsid w:val="006524AC"/>
    <w:rsid w:val="006534B7"/>
    <w:rsid w:val="0065383E"/>
    <w:rsid w:val="00654532"/>
    <w:rsid w:val="00654704"/>
    <w:rsid w:val="00654D54"/>
    <w:rsid w:val="00655C20"/>
    <w:rsid w:val="0065632B"/>
    <w:rsid w:val="0065640B"/>
    <w:rsid w:val="00656943"/>
    <w:rsid w:val="00656F65"/>
    <w:rsid w:val="006576FE"/>
    <w:rsid w:val="006578BC"/>
    <w:rsid w:val="00657C38"/>
    <w:rsid w:val="00660646"/>
    <w:rsid w:val="00660754"/>
    <w:rsid w:val="00660BB0"/>
    <w:rsid w:val="006619CC"/>
    <w:rsid w:val="00661C2E"/>
    <w:rsid w:val="00661CFE"/>
    <w:rsid w:val="00662A35"/>
    <w:rsid w:val="00663861"/>
    <w:rsid w:val="00663AFD"/>
    <w:rsid w:val="00663C10"/>
    <w:rsid w:val="00663DED"/>
    <w:rsid w:val="00665D2E"/>
    <w:rsid w:val="00665F04"/>
    <w:rsid w:val="006661F4"/>
    <w:rsid w:val="00666B0E"/>
    <w:rsid w:val="00666C51"/>
    <w:rsid w:val="00667076"/>
    <w:rsid w:val="00667118"/>
    <w:rsid w:val="00667C5B"/>
    <w:rsid w:val="00670192"/>
    <w:rsid w:val="0067229B"/>
    <w:rsid w:val="00672918"/>
    <w:rsid w:val="00673144"/>
    <w:rsid w:val="0067451A"/>
    <w:rsid w:val="00674B51"/>
    <w:rsid w:val="00674F31"/>
    <w:rsid w:val="00675374"/>
    <w:rsid w:val="006753FA"/>
    <w:rsid w:val="00675CB4"/>
    <w:rsid w:val="00675FD0"/>
    <w:rsid w:val="00676304"/>
    <w:rsid w:val="00676FDA"/>
    <w:rsid w:val="00680847"/>
    <w:rsid w:val="006813B8"/>
    <w:rsid w:val="00681E10"/>
    <w:rsid w:val="00683194"/>
    <w:rsid w:val="0068424C"/>
    <w:rsid w:val="006849B9"/>
    <w:rsid w:val="00684D7A"/>
    <w:rsid w:val="0068508B"/>
    <w:rsid w:val="00685B9A"/>
    <w:rsid w:val="006868D3"/>
    <w:rsid w:val="0068717F"/>
    <w:rsid w:val="00687473"/>
    <w:rsid w:val="00690321"/>
    <w:rsid w:val="0069074F"/>
    <w:rsid w:val="00690851"/>
    <w:rsid w:val="00690EEA"/>
    <w:rsid w:val="00691AFD"/>
    <w:rsid w:val="00691E2B"/>
    <w:rsid w:val="006923D4"/>
    <w:rsid w:val="006926A7"/>
    <w:rsid w:val="006926EA"/>
    <w:rsid w:val="0069289F"/>
    <w:rsid w:val="00692922"/>
    <w:rsid w:val="00692B62"/>
    <w:rsid w:val="00692EE2"/>
    <w:rsid w:val="006930E6"/>
    <w:rsid w:val="00693988"/>
    <w:rsid w:val="00693C23"/>
    <w:rsid w:val="00694611"/>
    <w:rsid w:val="006946B5"/>
    <w:rsid w:val="006947D0"/>
    <w:rsid w:val="00694F33"/>
    <w:rsid w:val="0069515D"/>
    <w:rsid w:val="00695202"/>
    <w:rsid w:val="006953C2"/>
    <w:rsid w:val="00695755"/>
    <w:rsid w:val="00695DF1"/>
    <w:rsid w:val="00697E45"/>
    <w:rsid w:val="00697FE5"/>
    <w:rsid w:val="006A00C4"/>
    <w:rsid w:val="006A0259"/>
    <w:rsid w:val="006A05F1"/>
    <w:rsid w:val="006A1007"/>
    <w:rsid w:val="006A2183"/>
    <w:rsid w:val="006A2B73"/>
    <w:rsid w:val="006A326E"/>
    <w:rsid w:val="006A3459"/>
    <w:rsid w:val="006A355B"/>
    <w:rsid w:val="006A3E9C"/>
    <w:rsid w:val="006A45FE"/>
    <w:rsid w:val="006A5150"/>
    <w:rsid w:val="006A5263"/>
    <w:rsid w:val="006A526B"/>
    <w:rsid w:val="006A5DC1"/>
    <w:rsid w:val="006A5FDE"/>
    <w:rsid w:val="006A6244"/>
    <w:rsid w:val="006A651F"/>
    <w:rsid w:val="006A6682"/>
    <w:rsid w:val="006A6DDC"/>
    <w:rsid w:val="006A71CB"/>
    <w:rsid w:val="006A7901"/>
    <w:rsid w:val="006A7F26"/>
    <w:rsid w:val="006B0755"/>
    <w:rsid w:val="006B0A9E"/>
    <w:rsid w:val="006B0BCF"/>
    <w:rsid w:val="006B1026"/>
    <w:rsid w:val="006B1E5F"/>
    <w:rsid w:val="006B22E6"/>
    <w:rsid w:val="006B2DCC"/>
    <w:rsid w:val="006B5F53"/>
    <w:rsid w:val="006B6C1D"/>
    <w:rsid w:val="006B6CDC"/>
    <w:rsid w:val="006B74C5"/>
    <w:rsid w:val="006B7610"/>
    <w:rsid w:val="006B76D5"/>
    <w:rsid w:val="006B7CB0"/>
    <w:rsid w:val="006C0AA4"/>
    <w:rsid w:val="006C0B80"/>
    <w:rsid w:val="006C0DC9"/>
    <w:rsid w:val="006C1253"/>
    <w:rsid w:val="006C222E"/>
    <w:rsid w:val="006C249E"/>
    <w:rsid w:val="006C3BA5"/>
    <w:rsid w:val="006C3D6D"/>
    <w:rsid w:val="006C47D3"/>
    <w:rsid w:val="006C6099"/>
    <w:rsid w:val="006C6658"/>
    <w:rsid w:val="006C6A51"/>
    <w:rsid w:val="006C7302"/>
    <w:rsid w:val="006C75BE"/>
    <w:rsid w:val="006D00FB"/>
    <w:rsid w:val="006D0258"/>
    <w:rsid w:val="006D0301"/>
    <w:rsid w:val="006D087D"/>
    <w:rsid w:val="006D0C77"/>
    <w:rsid w:val="006D1543"/>
    <w:rsid w:val="006D15AB"/>
    <w:rsid w:val="006D192F"/>
    <w:rsid w:val="006D1AA6"/>
    <w:rsid w:val="006D1D4B"/>
    <w:rsid w:val="006D22A0"/>
    <w:rsid w:val="006D2433"/>
    <w:rsid w:val="006D282B"/>
    <w:rsid w:val="006D2B79"/>
    <w:rsid w:val="006D2E34"/>
    <w:rsid w:val="006D33A1"/>
    <w:rsid w:val="006D38AB"/>
    <w:rsid w:val="006D4366"/>
    <w:rsid w:val="006D4770"/>
    <w:rsid w:val="006D49FE"/>
    <w:rsid w:val="006D4B54"/>
    <w:rsid w:val="006D513C"/>
    <w:rsid w:val="006D526C"/>
    <w:rsid w:val="006D5370"/>
    <w:rsid w:val="006D55DB"/>
    <w:rsid w:val="006D5704"/>
    <w:rsid w:val="006D63DE"/>
    <w:rsid w:val="006D65DC"/>
    <w:rsid w:val="006D69C0"/>
    <w:rsid w:val="006D6ED4"/>
    <w:rsid w:val="006D7845"/>
    <w:rsid w:val="006D79BA"/>
    <w:rsid w:val="006D7C12"/>
    <w:rsid w:val="006E032A"/>
    <w:rsid w:val="006E085D"/>
    <w:rsid w:val="006E1402"/>
    <w:rsid w:val="006E16B4"/>
    <w:rsid w:val="006E1735"/>
    <w:rsid w:val="006E246D"/>
    <w:rsid w:val="006E28A2"/>
    <w:rsid w:val="006E2E32"/>
    <w:rsid w:val="006E3446"/>
    <w:rsid w:val="006E36C8"/>
    <w:rsid w:val="006E47F7"/>
    <w:rsid w:val="006E59F7"/>
    <w:rsid w:val="006E5F74"/>
    <w:rsid w:val="006E6018"/>
    <w:rsid w:val="006E6C89"/>
    <w:rsid w:val="006E6F8C"/>
    <w:rsid w:val="006E7A63"/>
    <w:rsid w:val="006E7B1D"/>
    <w:rsid w:val="006F053E"/>
    <w:rsid w:val="006F083D"/>
    <w:rsid w:val="006F0D2E"/>
    <w:rsid w:val="006F141C"/>
    <w:rsid w:val="006F1E70"/>
    <w:rsid w:val="006F278E"/>
    <w:rsid w:val="006F2C5B"/>
    <w:rsid w:val="006F38E1"/>
    <w:rsid w:val="006F394C"/>
    <w:rsid w:val="006F43A0"/>
    <w:rsid w:val="006F45DC"/>
    <w:rsid w:val="006F579D"/>
    <w:rsid w:val="006F5B05"/>
    <w:rsid w:val="006F63CC"/>
    <w:rsid w:val="006F669B"/>
    <w:rsid w:val="006F66B8"/>
    <w:rsid w:val="006F6D09"/>
    <w:rsid w:val="006F75B7"/>
    <w:rsid w:val="006F785C"/>
    <w:rsid w:val="006F790B"/>
    <w:rsid w:val="0070027F"/>
    <w:rsid w:val="00701D60"/>
    <w:rsid w:val="007027E0"/>
    <w:rsid w:val="007039CF"/>
    <w:rsid w:val="007045A5"/>
    <w:rsid w:val="00704637"/>
    <w:rsid w:val="0070553C"/>
    <w:rsid w:val="0070575B"/>
    <w:rsid w:val="00705CB5"/>
    <w:rsid w:val="00705D54"/>
    <w:rsid w:val="00706AA3"/>
    <w:rsid w:val="00707EE6"/>
    <w:rsid w:val="007102F2"/>
    <w:rsid w:val="0071073F"/>
    <w:rsid w:val="00710AB0"/>
    <w:rsid w:val="0071216B"/>
    <w:rsid w:val="007124AD"/>
    <w:rsid w:val="00712C98"/>
    <w:rsid w:val="00714092"/>
    <w:rsid w:val="00714304"/>
    <w:rsid w:val="0071517B"/>
    <w:rsid w:val="00715EF0"/>
    <w:rsid w:val="00716183"/>
    <w:rsid w:val="007164C2"/>
    <w:rsid w:val="007168E9"/>
    <w:rsid w:val="00716BA7"/>
    <w:rsid w:val="00716E94"/>
    <w:rsid w:val="0071781B"/>
    <w:rsid w:val="00720012"/>
    <w:rsid w:val="00720A7F"/>
    <w:rsid w:val="00722438"/>
    <w:rsid w:val="00722CCE"/>
    <w:rsid w:val="00723173"/>
    <w:rsid w:val="0072427B"/>
    <w:rsid w:val="007242BD"/>
    <w:rsid w:val="00724A13"/>
    <w:rsid w:val="00724DA9"/>
    <w:rsid w:val="00724E17"/>
    <w:rsid w:val="0072588A"/>
    <w:rsid w:val="00725B76"/>
    <w:rsid w:val="00725DDF"/>
    <w:rsid w:val="00725E2B"/>
    <w:rsid w:val="007267EE"/>
    <w:rsid w:val="00726C8B"/>
    <w:rsid w:val="00727665"/>
    <w:rsid w:val="00727811"/>
    <w:rsid w:val="00730007"/>
    <w:rsid w:val="00730826"/>
    <w:rsid w:val="0073097D"/>
    <w:rsid w:val="007310F9"/>
    <w:rsid w:val="00731252"/>
    <w:rsid w:val="00732293"/>
    <w:rsid w:val="00732F97"/>
    <w:rsid w:val="0073302B"/>
    <w:rsid w:val="007332F5"/>
    <w:rsid w:val="00733842"/>
    <w:rsid w:val="00733A3A"/>
    <w:rsid w:val="00734640"/>
    <w:rsid w:val="007346C5"/>
    <w:rsid w:val="0073473B"/>
    <w:rsid w:val="00734A84"/>
    <w:rsid w:val="00734F89"/>
    <w:rsid w:val="00734FE3"/>
    <w:rsid w:val="007351B3"/>
    <w:rsid w:val="00735850"/>
    <w:rsid w:val="0073585E"/>
    <w:rsid w:val="00736DF0"/>
    <w:rsid w:val="007373D0"/>
    <w:rsid w:val="00737408"/>
    <w:rsid w:val="007376B6"/>
    <w:rsid w:val="007418AA"/>
    <w:rsid w:val="00741E3C"/>
    <w:rsid w:val="00742783"/>
    <w:rsid w:val="00742E3C"/>
    <w:rsid w:val="0074362C"/>
    <w:rsid w:val="00743752"/>
    <w:rsid w:val="00744559"/>
    <w:rsid w:val="0074478A"/>
    <w:rsid w:val="00745B9E"/>
    <w:rsid w:val="00745E91"/>
    <w:rsid w:val="00746D49"/>
    <w:rsid w:val="00747661"/>
    <w:rsid w:val="00747D4F"/>
    <w:rsid w:val="00747E61"/>
    <w:rsid w:val="007505BA"/>
    <w:rsid w:val="007524D2"/>
    <w:rsid w:val="007525F8"/>
    <w:rsid w:val="00752B0D"/>
    <w:rsid w:val="00752D02"/>
    <w:rsid w:val="00752D87"/>
    <w:rsid w:val="00753918"/>
    <w:rsid w:val="0075423F"/>
    <w:rsid w:val="0075436D"/>
    <w:rsid w:val="007546BC"/>
    <w:rsid w:val="00754A2D"/>
    <w:rsid w:val="007553AE"/>
    <w:rsid w:val="0075554F"/>
    <w:rsid w:val="00756296"/>
    <w:rsid w:val="00757CE6"/>
    <w:rsid w:val="00757EC4"/>
    <w:rsid w:val="00760660"/>
    <w:rsid w:val="00760784"/>
    <w:rsid w:val="00760EE1"/>
    <w:rsid w:val="0076108E"/>
    <w:rsid w:val="00765AE4"/>
    <w:rsid w:val="00766116"/>
    <w:rsid w:val="007664A2"/>
    <w:rsid w:val="007700A8"/>
    <w:rsid w:val="007702BC"/>
    <w:rsid w:val="0077055B"/>
    <w:rsid w:val="00770D62"/>
    <w:rsid w:val="00771685"/>
    <w:rsid w:val="00771735"/>
    <w:rsid w:val="007731AD"/>
    <w:rsid w:val="00773339"/>
    <w:rsid w:val="00773CAF"/>
    <w:rsid w:val="00775258"/>
    <w:rsid w:val="00775B51"/>
    <w:rsid w:val="007765AF"/>
    <w:rsid w:val="0077677E"/>
    <w:rsid w:val="00776A68"/>
    <w:rsid w:val="00776B7A"/>
    <w:rsid w:val="00776BAD"/>
    <w:rsid w:val="00777222"/>
    <w:rsid w:val="00777B2C"/>
    <w:rsid w:val="00780B03"/>
    <w:rsid w:val="0078123A"/>
    <w:rsid w:val="0078133B"/>
    <w:rsid w:val="00781481"/>
    <w:rsid w:val="00781F5D"/>
    <w:rsid w:val="00782AD1"/>
    <w:rsid w:val="00783D90"/>
    <w:rsid w:val="00784C11"/>
    <w:rsid w:val="0078548C"/>
    <w:rsid w:val="0078570E"/>
    <w:rsid w:val="007858E7"/>
    <w:rsid w:val="00786621"/>
    <w:rsid w:val="00787947"/>
    <w:rsid w:val="00790397"/>
    <w:rsid w:val="00790A2A"/>
    <w:rsid w:val="00790B7E"/>
    <w:rsid w:val="00791670"/>
    <w:rsid w:val="00791F02"/>
    <w:rsid w:val="00791FE4"/>
    <w:rsid w:val="00792527"/>
    <w:rsid w:val="00792D2D"/>
    <w:rsid w:val="00793DD1"/>
    <w:rsid w:val="0079476B"/>
    <w:rsid w:val="00794E0F"/>
    <w:rsid w:val="00795957"/>
    <w:rsid w:val="007966A7"/>
    <w:rsid w:val="00797045"/>
    <w:rsid w:val="007973D4"/>
    <w:rsid w:val="007978AC"/>
    <w:rsid w:val="00797996"/>
    <w:rsid w:val="00797A65"/>
    <w:rsid w:val="007A1302"/>
    <w:rsid w:val="007A1594"/>
    <w:rsid w:val="007A1E28"/>
    <w:rsid w:val="007A283D"/>
    <w:rsid w:val="007A2849"/>
    <w:rsid w:val="007A2CEE"/>
    <w:rsid w:val="007A2D24"/>
    <w:rsid w:val="007A377E"/>
    <w:rsid w:val="007A4074"/>
    <w:rsid w:val="007A4D8A"/>
    <w:rsid w:val="007A548E"/>
    <w:rsid w:val="007A5676"/>
    <w:rsid w:val="007A5E85"/>
    <w:rsid w:val="007A6BF1"/>
    <w:rsid w:val="007A6CCD"/>
    <w:rsid w:val="007A7102"/>
    <w:rsid w:val="007A72FA"/>
    <w:rsid w:val="007A73DA"/>
    <w:rsid w:val="007A7A23"/>
    <w:rsid w:val="007A7EAD"/>
    <w:rsid w:val="007B0A65"/>
    <w:rsid w:val="007B0C87"/>
    <w:rsid w:val="007B1A3C"/>
    <w:rsid w:val="007B2066"/>
    <w:rsid w:val="007B2115"/>
    <w:rsid w:val="007B2C3B"/>
    <w:rsid w:val="007B3504"/>
    <w:rsid w:val="007B4074"/>
    <w:rsid w:val="007B40EE"/>
    <w:rsid w:val="007B4346"/>
    <w:rsid w:val="007B4EA4"/>
    <w:rsid w:val="007B5CB4"/>
    <w:rsid w:val="007B610F"/>
    <w:rsid w:val="007B64A3"/>
    <w:rsid w:val="007B6C05"/>
    <w:rsid w:val="007C013D"/>
    <w:rsid w:val="007C037E"/>
    <w:rsid w:val="007C0C8F"/>
    <w:rsid w:val="007C14CA"/>
    <w:rsid w:val="007C1B15"/>
    <w:rsid w:val="007C2176"/>
    <w:rsid w:val="007C2216"/>
    <w:rsid w:val="007C2583"/>
    <w:rsid w:val="007C2DA1"/>
    <w:rsid w:val="007C33D2"/>
    <w:rsid w:val="007C377F"/>
    <w:rsid w:val="007C3C12"/>
    <w:rsid w:val="007C4B7D"/>
    <w:rsid w:val="007C4F4A"/>
    <w:rsid w:val="007C4F6D"/>
    <w:rsid w:val="007C60CE"/>
    <w:rsid w:val="007C692A"/>
    <w:rsid w:val="007C76D1"/>
    <w:rsid w:val="007D05C8"/>
    <w:rsid w:val="007D0AAE"/>
    <w:rsid w:val="007D149C"/>
    <w:rsid w:val="007D2119"/>
    <w:rsid w:val="007D2C06"/>
    <w:rsid w:val="007D2D5F"/>
    <w:rsid w:val="007D2F8C"/>
    <w:rsid w:val="007D3EF6"/>
    <w:rsid w:val="007D499C"/>
    <w:rsid w:val="007D4F0A"/>
    <w:rsid w:val="007D51DC"/>
    <w:rsid w:val="007D570A"/>
    <w:rsid w:val="007D6088"/>
    <w:rsid w:val="007D71C9"/>
    <w:rsid w:val="007D7FAF"/>
    <w:rsid w:val="007E0A09"/>
    <w:rsid w:val="007E0DC4"/>
    <w:rsid w:val="007E0E4C"/>
    <w:rsid w:val="007E1522"/>
    <w:rsid w:val="007E163A"/>
    <w:rsid w:val="007E2162"/>
    <w:rsid w:val="007E22BE"/>
    <w:rsid w:val="007E23E4"/>
    <w:rsid w:val="007E241E"/>
    <w:rsid w:val="007E3951"/>
    <w:rsid w:val="007E48DD"/>
    <w:rsid w:val="007E4F33"/>
    <w:rsid w:val="007E6540"/>
    <w:rsid w:val="007E69D6"/>
    <w:rsid w:val="007F0557"/>
    <w:rsid w:val="007F15C9"/>
    <w:rsid w:val="007F1C6E"/>
    <w:rsid w:val="007F2CBD"/>
    <w:rsid w:val="007F2D65"/>
    <w:rsid w:val="007F3856"/>
    <w:rsid w:val="007F464A"/>
    <w:rsid w:val="007F52F3"/>
    <w:rsid w:val="007F55AF"/>
    <w:rsid w:val="007F594B"/>
    <w:rsid w:val="007F60F8"/>
    <w:rsid w:val="007F69D3"/>
    <w:rsid w:val="007F7EE1"/>
    <w:rsid w:val="007F7F69"/>
    <w:rsid w:val="00800280"/>
    <w:rsid w:val="00800706"/>
    <w:rsid w:val="00801F3C"/>
    <w:rsid w:val="00801FC3"/>
    <w:rsid w:val="008029A9"/>
    <w:rsid w:val="0080387B"/>
    <w:rsid w:val="00803A2C"/>
    <w:rsid w:val="00804DEE"/>
    <w:rsid w:val="00806E7A"/>
    <w:rsid w:val="008078A3"/>
    <w:rsid w:val="00807FB0"/>
    <w:rsid w:val="00810297"/>
    <w:rsid w:val="008103AC"/>
    <w:rsid w:val="00810C60"/>
    <w:rsid w:val="00810D3F"/>
    <w:rsid w:val="0081124C"/>
    <w:rsid w:val="0081294A"/>
    <w:rsid w:val="00813261"/>
    <w:rsid w:val="00813F6D"/>
    <w:rsid w:val="008142C2"/>
    <w:rsid w:val="00814DB0"/>
    <w:rsid w:val="008151DD"/>
    <w:rsid w:val="00815399"/>
    <w:rsid w:val="00816FD8"/>
    <w:rsid w:val="008171F3"/>
    <w:rsid w:val="00817725"/>
    <w:rsid w:val="00817A09"/>
    <w:rsid w:val="0082002E"/>
    <w:rsid w:val="008206A5"/>
    <w:rsid w:val="0082225D"/>
    <w:rsid w:val="0082309C"/>
    <w:rsid w:val="00823B33"/>
    <w:rsid w:val="00823B77"/>
    <w:rsid w:val="00825C2F"/>
    <w:rsid w:val="0082678E"/>
    <w:rsid w:val="00827136"/>
    <w:rsid w:val="008277AD"/>
    <w:rsid w:val="00827BD0"/>
    <w:rsid w:val="008302ED"/>
    <w:rsid w:val="008305AC"/>
    <w:rsid w:val="00830863"/>
    <w:rsid w:val="00830E4C"/>
    <w:rsid w:val="00831C0E"/>
    <w:rsid w:val="00831C56"/>
    <w:rsid w:val="00832413"/>
    <w:rsid w:val="00832AC1"/>
    <w:rsid w:val="00832DC7"/>
    <w:rsid w:val="00832F48"/>
    <w:rsid w:val="00833168"/>
    <w:rsid w:val="00833241"/>
    <w:rsid w:val="00833512"/>
    <w:rsid w:val="00833859"/>
    <w:rsid w:val="0083387C"/>
    <w:rsid w:val="0083451F"/>
    <w:rsid w:val="008351E3"/>
    <w:rsid w:val="0083524A"/>
    <w:rsid w:val="008357E2"/>
    <w:rsid w:val="008358CC"/>
    <w:rsid w:val="00835D11"/>
    <w:rsid w:val="00836411"/>
    <w:rsid w:val="008369D2"/>
    <w:rsid w:val="008371C2"/>
    <w:rsid w:val="00841042"/>
    <w:rsid w:val="00841FF1"/>
    <w:rsid w:val="0084311E"/>
    <w:rsid w:val="00844665"/>
    <w:rsid w:val="00844BAF"/>
    <w:rsid w:val="008458A5"/>
    <w:rsid w:val="00845C86"/>
    <w:rsid w:val="00846133"/>
    <w:rsid w:val="00846554"/>
    <w:rsid w:val="00846A3D"/>
    <w:rsid w:val="0084733A"/>
    <w:rsid w:val="0085002E"/>
    <w:rsid w:val="0085021C"/>
    <w:rsid w:val="00850590"/>
    <w:rsid w:val="00852073"/>
    <w:rsid w:val="008529AC"/>
    <w:rsid w:val="00852BE2"/>
    <w:rsid w:val="008536F3"/>
    <w:rsid w:val="008539E3"/>
    <w:rsid w:val="008548E2"/>
    <w:rsid w:val="00854B64"/>
    <w:rsid w:val="00854E4A"/>
    <w:rsid w:val="00855306"/>
    <w:rsid w:val="00855630"/>
    <w:rsid w:val="008569F9"/>
    <w:rsid w:val="00856B48"/>
    <w:rsid w:val="0085786F"/>
    <w:rsid w:val="008579E6"/>
    <w:rsid w:val="00857CA5"/>
    <w:rsid w:val="008601A1"/>
    <w:rsid w:val="00860E9F"/>
    <w:rsid w:val="00861C19"/>
    <w:rsid w:val="0086214B"/>
    <w:rsid w:val="0086257A"/>
    <w:rsid w:val="00862D39"/>
    <w:rsid w:val="0086323D"/>
    <w:rsid w:val="00863A20"/>
    <w:rsid w:val="00863A5B"/>
    <w:rsid w:val="00864961"/>
    <w:rsid w:val="00864D22"/>
    <w:rsid w:val="00864DA9"/>
    <w:rsid w:val="0086665C"/>
    <w:rsid w:val="008674F8"/>
    <w:rsid w:val="008676DE"/>
    <w:rsid w:val="00867C79"/>
    <w:rsid w:val="00870750"/>
    <w:rsid w:val="00870D81"/>
    <w:rsid w:val="00870E01"/>
    <w:rsid w:val="00873949"/>
    <w:rsid w:val="00873E84"/>
    <w:rsid w:val="0087463F"/>
    <w:rsid w:val="00875C24"/>
    <w:rsid w:val="00876352"/>
    <w:rsid w:val="008763CB"/>
    <w:rsid w:val="0087775C"/>
    <w:rsid w:val="00877A65"/>
    <w:rsid w:val="00877F83"/>
    <w:rsid w:val="008808D7"/>
    <w:rsid w:val="008809C7"/>
    <w:rsid w:val="00880B51"/>
    <w:rsid w:val="00881225"/>
    <w:rsid w:val="00881B21"/>
    <w:rsid w:val="0088320C"/>
    <w:rsid w:val="008837EE"/>
    <w:rsid w:val="00884379"/>
    <w:rsid w:val="00884510"/>
    <w:rsid w:val="00884DE8"/>
    <w:rsid w:val="00885303"/>
    <w:rsid w:val="008867B5"/>
    <w:rsid w:val="00887404"/>
    <w:rsid w:val="00890013"/>
    <w:rsid w:val="0089044F"/>
    <w:rsid w:val="0089060D"/>
    <w:rsid w:val="00890B17"/>
    <w:rsid w:val="00890D02"/>
    <w:rsid w:val="00891649"/>
    <w:rsid w:val="00891BC4"/>
    <w:rsid w:val="008920DF"/>
    <w:rsid w:val="00892219"/>
    <w:rsid w:val="00892AC7"/>
    <w:rsid w:val="00892BA6"/>
    <w:rsid w:val="00893385"/>
    <w:rsid w:val="008934EA"/>
    <w:rsid w:val="00893C8A"/>
    <w:rsid w:val="00894264"/>
    <w:rsid w:val="00894270"/>
    <w:rsid w:val="00894849"/>
    <w:rsid w:val="00894E75"/>
    <w:rsid w:val="00896D81"/>
    <w:rsid w:val="0089714F"/>
    <w:rsid w:val="008979D8"/>
    <w:rsid w:val="00897A4D"/>
    <w:rsid w:val="00897F4C"/>
    <w:rsid w:val="008A0C33"/>
    <w:rsid w:val="008A0D9C"/>
    <w:rsid w:val="008A1CA0"/>
    <w:rsid w:val="008A1D9F"/>
    <w:rsid w:val="008A288D"/>
    <w:rsid w:val="008A4554"/>
    <w:rsid w:val="008A4895"/>
    <w:rsid w:val="008A57FA"/>
    <w:rsid w:val="008A597E"/>
    <w:rsid w:val="008A5E18"/>
    <w:rsid w:val="008A5EEA"/>
    <w:rsid w:val="008A6241"/>
    <w:rsid w:val="008A7CDC"/>
    <w:rsid w:val="008B011B"/>
    <w:rsid w:val="008B04A8"/>
    <w:rsid w:val="008B0694"/>
    <w:rsid w:val="008B0D9A"/>
    <w:rsid w:val="008B1A02"/>
    <w:rsid w:val="008B1FFE"/>
    <w:rsid w:val="008B3363"/>
    <w:rsid w:val="008B3DDC"/>
    <w:rsid w:val="008B3E59"/>
    <w:rsid w:val="008B4283"/>
    <w:rsid w:val="008B4B17"/>
    <w:rsid w:val="008B4FF4"/>
    <w:rsid w:val="008B5839"/>
    <w:rsid w:val="008B60DA"/>
    <w:rsid w:val="008B676D"/>
    <w:rsid w:val="008B76BC"/>
    <w:rsid w:val="008B7C57"/>
    <w:rsid w:val="008B7DD2"/>
    <w:rsid w:val="008B7E8A"/>
    <w:rsid w:val="008C009C"/>
    <w:rsid w:val="008C075E"/>
    <w:rsid w:val="008C110E"/>
    <w:rsid w:val="008C12EC"/>
    <w:rsid w:val="008C1A59"/>
    <w:rsid w:val="008C1BBC"/>
    <w:rsid w:val="008C1D2A"/>
    <w:rsid w:val="008C2284"/>
    <w:rsid w:val="008C25A0"/>
    <w:rsid w:val="008C3D29"/>
    <w:rsid w:val="008C40FF"/>
    <w:rsid w:val="008C418D"/>
    <w:rsid w:val="008C452D"/>
    <w:rsid w:val="008C46DB"/>
    <w:rsid w:val="008C4ED8"/>
    <w:rsid w:val="008C4F7D"/>
    <w:rsid w:val="008C51C9"/>
    <w:rsid w:val="008C535D"/>
    <w:rsid w:val="008C5938"/>
    <w:rsid w:val="008C6C43"/>
    <w:rsid w:val="008C710D"/>
    <w:rsid w:val="008C76FF"/>
    <w:rsid w:val="008C7D71"/>
    <w:rsid w:val="008D0C59"/>
    <w:rsid w:val="008D1C56"/>
    <w:rsid w:val="008D1D72"/>
    <w:rsid w:val="008D1F47"/>
    <w:rsid w:val="008D1FFB"/>
    <w:rsid w:val="008D20CF"/>
    <w:rsid w:val="008D2164"/>
    <w:rsid w:val="008D3904"/>
    <w:rsid w:val="008D507E"/>
    <w:rsid w:val="008D7011"/>
    <w:rsid w:val="008D7983"/>
    <w:rsid w:val="008D7E76"/>
    <w:rsid w:val="008E162A"/>
    <w:rsid w:val="008E2307"/>
    <w:rsid w:val="008E26EF"/>
    <w:rsid w:val="008E28B8"/>
    <w:rsid w:val="008E2A56"/>
    <w:rsid w:val="008E2CD5"/>
    <w:rsid w:val="008E2DBB"/>
    <w:rsid w:val="008E3450"/>
    <w:rsid w:val="008E379A"/>
    <w:rsid w:val="008E5059"/>
    <w:rsid w:val="008E5C4C"/>
    <w:rsid w:val="008E6004"/>
    <w:rsid w:val="008E700A"/>
    <w:rsid w:val="008E7AEB"/>
    <w:rsid w:val="008E7E5B"/>
    <w:rsid w:val="008F2024"/>
    <w:rsid w:val="008F2149"/>
    <w:rsid w:val="008F255B"/>
    <w:rsid w:val="008F282B"/>
    <w:rsid w:val="008F2E89"/>
    <w:rsid w:val="008F5E29"/>
    <w:rsid w:val="008F6199"/>
    <w:rsid w:val="008F62BE"/>
    <w:rsid w:val="008F64E1"/>
    <w:rsid w:val="008F737B"/>
    <w:rsid w:val="008F7EB5"/>
    <w:rsid w:val="00900371"/>
    <w:rsid w:val="009005DD"/>
    <w:rsid w:val="00901418"/>
    <w:rsid w:val="0090201C"/>
    <w:rsid w:val="009027E4"/>
    <w:rsid w:val="009043F1"/>
    <w:rsid w:val="0090451E"/>
    <w:rsid w:val="009046FC"/>
    <w:rsid w:val="00904A05"/>
    <w:rsid w:val="00904BAF"/>
    <w:rsid w:val="00904BBD"/>
    <w:rsid w:val="00904F11"/>
    <w:rsid w:val="00905E1A"/>
    <w:rsid w:val="0091084C"/>
    <w:rsid w:val="009113F6"/>
    <w:rsid w:val="00911470"/>
    <w:rsid w:val="00912080"/>
    <w:rsid w:val="00912ACE"/>
    <w:rsid w:val="00913121"/>
    <w:rsid w:val="0091355A"/>
    <w:rsid w:val="009140B1"/>
    <w:rsid w:val="009144EE"/>
    <w:rsid w:val="00914864"/>
    <w:rsid w:val="00914A12"/>
    <w:rsid w:val="00914CDF"/>
    <w:rsid w:val="00914CF1"/>
    <w:rsid w:val="0091582A"/>
    <w:rsid w:val="009201A2"/>
    <w:rsid w:val="0092025A"/>
    <w:rsid w:val="00920866"/>
    <w:rsid w:val="009208AE"/>
    <w:rsid w:val="00920DB2"/>
    <w:rsid w:val="009211C6"/>
    <w:rsid w:val="00922ECD"/>
    <w:rsid w:val="00922F92"/>
    <w:rsid w:val="0092546B"/>
    <w:rsid w:val="0092595C"/>
    <w:rsid w:val="009260EF"/>
    <w:rsid w:val="0092712F"/>
    <w:rsid w:val="0092730D"/>
    <w:rsid w:val="009275A6"/>
    <w:rsid w:val="009275B8"/>
    <w:rsid w:val="00927CA1"/>
    <w:rsid w:val="00930A9E"/>
    <w:rsid w:val="00930E45"/>
    <w:rsid w:val="00930FDD"/>
    <w:rsid w:val="009330C0"/>
    <w:rsid w:val="00934757"/>
    <w:rsid w:val="00934A92"/>
    <w:rsid w:val="00935087"/>
    <w:rsid w:val="009369F1"/>
    <w:rsid w:val="00936BF9"/>
    <w:rsid w:val="009372A9"/>
    <w:rsid w:val="009405D4"/>
    <w:rsid w:val="00940699"/>
    <w:rsid w:val="0094299F"/>
    <w:rsid w:val="009429CD"/>
    <w:rsid w:val="00942C7C"/>
    <w:rsid w:val="00943797"/>
    <w:rsid w:val="00943D33"/>
    <w:rsid w:val="009440A1"/>
    <w:rsid w:val="0094465B"/>
    <w:rsid w:val="009446FF"/>
    <w:rsid w:val="0094530C"/>
    <w:rsid w:val="00947E2E"/>
    <w:rsid w:val="00950EFE"/>
    <w:rsid w:val="00951529"/>
    <w:rsid w:val="00951912"/>
    <w:rsid w:val="00951B10"/>
    <w:rsid w:val="00951FF9"/>
    <w:rsid w:val="00952202"/>
    <w:rsid w:val="00952BE8"/>
    <w:rsid w:val="00953A78"/>
    <w:rsid w:val="00953B19"/>
    <w:rsid w:val="009543E1"/>
    <w:rsid w:val="00954579"/>
    <w:rsid w:val="00955213"/>
    <w:rsid w:val="00955A27"/>
    <w:rsid w:val="00956714"/>
    <w:rsid w:val="00956C10"/>
    <w:rsid w:val="00956EC4"/>
    <w:rsid w:val="00960FFE"/>
    <w:rsid w:val="009617E1"/>
    <w:rsid w:val="00961D8C"/>
    <w:rsid w:val="00961E8F"/>
    <w:rsid w:val="00961F20"/>
    <w:rsid w:val="00962575"/>
    <w:rsid w:val="00962F69"/>
    <w:rsid w:val="00963398"/>
    <w:rsid w:val="00963778"/>
    <w:rsid w:val="00964EA6"/>
    <w:rsid w:val="0096523F"/>
    <w:rsid w:val="00965527"/>
    <w:rsid w:val="009657E0"/>
    <w:rsid w:val="00966354"/>
    <w:rsid w:val="00967D17"/>
    <w:rsid w:val="0097015D"/>
    <w:rsid w:val="009705EA"/>
    <w:rsid w:val="009705F2"/>
    <w:rsid w:val="00970BD3"/>
    <w:rsid w:val="0097189A"/>
    <w:rsid w:val="00971C07"/>
    <w:rsid w:val="00973A0E"/>
    <w:rsid w:val="009743F3"/>
    <w:rsid w:val="00974D68"/>
    <w:rsid w:val="009753BA"/>
    <w:rsid w:val="009756B7"/>
    <w:rsid w:val="00975B42"/>
    <w:rsid w:val="00975C4E"/>
    <w:rsid w:val="0097626E"/>
    <w:rsid w:val="00977325"/>
    <w:rsid w:val="00980014"/>
    <w:rsid w:val="0098095D"/>
    <w:rsid w:val="00980A45"/>
    <w:rsid w:val="00980C7F"/>
    <w:rsid w:val="00980D39"/>
    <w:rsid w:val="009812EE"/>
    <w:rsid w:val="00981920"/>
    <w:rsid w:val="00981BE0"/>
    <w:rsid w:val="00981FA3"/>
    <w:rsid w:val="00982FB7"/>
    <w:rsid w:val="00983313"/>
    <w:rsid w:val="009836BD"/>
    <w:rsid w:val="00983BC8"/>
    <w:rsid w:val="009840BE"/>
    <w:rsid w:val="009846E8"/>
    <w:rsid w:val="00984A4C"/>
    <w:rsid w:val="009850C1"/>
    <w:rsid w:val="00985111"/>
    <w:rsid w:val="00985C37"/>
    <w:rsid w:val="00986226"/>
    <w:rsid w:val="009864A6"/>
    <w:rsid w:val="009866C6"/>
    <w:rsid w:val="0098795C"/>
    <w:rsid w:val="00987C1C"/>
    <w:rsid w:val="00990E41"/>
    <w:rsid w:val="0099237D"/>
    <w:rsid w:val="00992E87"/>
    <w:rsid w:val="0099343B"/>
    <w:rsid w:val="00993E94"/>
    <w:rsid w:val="00997B08"/>
    <w:rsid w:val="009A024E"/>
    <w:rsid w:val="009A04DF"/>
    <w:rsid w:val="009A1BDE"/>
    <w:rsid w:val="009A2986"/>
    <w:rsid w:val="009A3191"/>
    <w:rsid w:val="009A33A1"/>
    <w:rsid w:val="009A3B76"/>
    <w:rsid w:val="009A3BF9"/>
    <w:rsid w:val="009A3F36"/>
    <w:rsid w:val="009A47E3"/>
    <w:rsid w:val="009A527C"/>
    <w:rsid w:val="009A56B5"/>
    <w:rsid w:val="009A6865"/>
    <w:rsid w:val="009A6E70"/>
    <w:rsid w:val="009A7BB6"/>
    <w:rsid w:val="009A7F02"/>
    <w:rsid w:val="009B0495"/>
    <w:rsid w:val="009B060A"/>
    <w:rsid w:val="009B1425"/>
    <w:rsid w:val="009B15A4"/>
    <w:rsid w:val="009B1CFC"/>
    <w:rsid w:val="009B21C4"/>
    <w:rsid w:val="009B29EE"/>
    <w:rsid w:val="009B2DC0"/>
    <w:rsid w:val="009B3897"/>
    <w:rsid w:val="009B3D53"/>
    <w:rsid w:val="009B3E08"/>
    <w:rsid w:val="009B49B7"/>
    <w:rsid w:val="009B4AE0"/>
    <w:rsid w:val="009B4F09"/>
    <w:rsid w:val="009B5009"/>
    <w:rsid w:val="009B58E2"/>
    <w:rsid w:val="009B61E2"/>
    <w:rsid w:val="009B661A"/>
    <w:rsid w:val="009B666A"/>
    <w:rsid w:val="009B67B5"/>
    <w:rsid w:val="009B6C36"/>
    <w:rsid w:val="009C026A"/>
    <w:rsid w:val="009C0366"/>
    <w:rsid w:val="009C0565"/>
    <w:rsid w:val="009C073A"/>
    <w:rsid w:val="009C1415"/>
    <w:rsid w:val="009C1ABA"/>
    <w:rsid w:val="009C2168"/>
    <w:rsid w:val="009C2225"/>
    <w:rsid w:val="009C2409"/>
    <w:rsid w:val="009C2665"/>
    <w:rsid w:val="009C2CB8"/>
    <w:rsid w:val="009C2F77"/>
    <w:rsid w:val="009C3401"/>
    <w:rsid w:val="009C3AD9"/>
    <w:rsid w:val="009C4453"/>
    <w:rsid w:val="009C53AA"/>
    <w:rsid w:val="009C53ED"/>
    <w:rsid w:val="009C6D9E"/>
    <w:rsid w:val="009C7CBD"/>
    <w:rsid w:val="009C7EEA"/>
    <w:rsid w:val="009D00FD"/>
    <w:rsid w:val="009D0458"/>
    <w:rsid w:val="009D1380"/>
    <w:rsid w:val="009D1857"/>
    <w:rsid w:val="009D1C0F"/>
    <w:rsid w:val="009D2282"/>
    <w:rsid w:val="009D31C3"/>
    <w:rsid w:val="009D37B4"/>
    <w:rsid w:val="009D3CE5"/>
    <w:rsid w:val="009D3D4F"/>
    <w:rsid w:val="009D4446"/>
    <w:rsid w:val="009D4765"/>
    <w:rsid w:val="009D4DFA"/>
    <w:rsid w:val="009D4E0A"/>
    <w:rsid w:val="009D5981"/>
    <w:rsid w:val="009D66E4"/>
    <w:rsid w:val="009D7775"/>
    <w:rsid w:val="009E071B"/>
    <w:rsid w:val="009E0A43"/>
    <w:rsid w:val="009E1229"/>
    <w:rsid w:val="009E1BDB"/>
    <w:rsid w:val="009E2F2C"/>
    <w:rsid w:val="009E31E4"/>
    <w:rsid w:val="009E4C11"/>
    <w:rsid w:val="009E533A"/>
    <w:rsid w:val="009E5584"/>
    <w:rsid w:val="009E57E7"/>
    <w:rsid w:val="009E6F02"/>
    <w:rsid w:val="009E7116"/>
    <w:rsid w:val="009F0687"/>
    <w:rsid w:val="009F22C0"/>
    <w:rsid w:val="009F232D"/>
    <w:rsid w:val="009F238E"/>
    <w:rsid w:val="009F2943"/>
    <w:rsid w:val="009F2966"/>
    <w:rsid w:val="009F2ABE"/>
    <w:rsid w:val="009F2E50"/>
    <w:rsid w:val="009F3234"/>
    <w:rsid w:val="009F340F"/>
    <w:rsid w:val="009F4510"/>
    <w:rsid w:val="009F4C87"/>
    <w:rsid w:val="009F4D6F"/>
    <w:rsid w:val="009F65DF"/>
    <w:rsid w:val="009F7042"/>
    <w:rsid w:val="009F7144"/>
    <w:rsid w:val="009F796D"/>
    <w:rsid w:val="00A00450"/>
    <w:rsid w:val="00A0079E"/>
    <w:rsid w:val="00A00E46"/>
    <w:rsid w:val="00A01118"/>
    <w:rsid w:val="00A01342"/>
    <w:rsid w:val="00A013B5"/>
    <w:rsid w:val="00A01456"/>
    <w:rsid w:val="00A01854"/>
    <w:rsid w:val="00A01C67"/>
    <w:rsid w:val="00A01E30"/>
    <w:rsid w:val="00A02DDF"/>
    <w:rsid w:val="00A03AE5"/>
    <w:rsid w:val="00A03D20"/>
    <w:rsid w:val="00A04164"/>
    <w:rsid w:val="00A04752"/>
    <w:rsid w:val="00A063AD"/>
    <w:rsid w:val="00A0667F"/>
    <w:rsid w:val="00A072B4"/>
    <w:rsid w:val="00A078C2"/>
    <w:rsid w:val="00A07C64"/>
    <w:rsid w:val="00A07F58"/>
    <w:rsid w:val="00A104C3"/>
    <w:rsid w:val="00A10D44"/>
    <w:rsid w:val="00A113A3"/>
    <w:rsid w:val="00A117EA"/>
    <w:rsid w:val="00A11D71"/>
    <w:rsid w:val="00A11E51"/>
    <w:rsid w:val="00A1301A"/>
    <w:rsid w:val="00A13844"/>
    <w:rsid w:val="00A13982"/>
    <w:rsid w:val="00A142DD"/>
    <w:rsid w:val="00A144FF"/>
    <w:rsid w:val="00A147BC"/>
    <w:rsid w:val="00A15146"/>
    <w:rsid w:val="00A15CB1"/>
    <w:rsid w:val="00A15DCE"/>
    <w:rsid w:val="00A1736C"/>
    <w:rsid w:val="00A214EB"/>
    <w:rsid w:val="00A21FF3"/>
    <w:rsid w:val="00A22B1B"/>
    <w:rsid w:val="00A23BCF"/>
    <w:rsid w:val="00A240FF"/>
    <w:rsid w:val="00A2435C"/>
    <w:rsid w:val="00A24713"/>
    <w:rsid w:val="00A24EDE"/>
    <w:rsid w:val="00A2533C"/>
    <w:rsid w:val="00A25871"/>
    <w:rsid w:val="00A25B42"/>
    <w:rsid w:val="00A26185"/>
    <w:rsid w:val="00A26FF8"/>
    <w:rsid w:val="00A27369"/>
    <w:rsid w:val="00A273FD"/>
    <w:rsid w:val="00A27867"/>
    <w:rsid w:val="00A30678"/>
    <w:rsid w:val="00A306B9"/>
    <w:rsid w:val="00A30BDE"/>
    <w:rsid w:val="00A30D4B"/>
    <w:rsid w:val="00A31373"/>
    <w:rsid w:val="00A32653"/>
    <w:rsid w:val="00A32695"/>
    <w:rsid w:val="00A32CC3"/>
    <w:rsid w:val="00A342E4"/>
    <w:rsid w:val="00A344CD"/>
    <w:rsid w:val="00A3476B"/>
    <w:rsid w:val="00A34BF2"/>
    <w:rsid w:val="00A35658"/>
    <w:rsid w:val="00A360BE"/>
    <w:rsid w:val="00A36312"/>
    <w:rsid w:val="00A36B5B"/>
    <w:rsid w:val="00A36F4E"/>
    <w:rsid w:val="00A4010D"/>
    <w:rsid w:val="00A4039F"/>
    <w:rsid w:val="00A407E4"/>
    <w:rsid w:val="00A409C3"/>
    <w:rsid w:val="00A40D13"/>
    <w:rsid w:val="00A4154A"/>
    <w:rsid w:val="00A425FE"/>
    <w:rsid w:val="00A427E9"/>
    <w:rsid w:val="00A437DC"/>
    <w:rsid w:val="00A4418C"/>
    <w:rsid w:val="00A444DA"/>
    <w:rsid w:val="00A45D7A"/>
    <w:rsid w:val="00A46B7E"/>
    <w:rsid w:val="00A47CA7"/>
    <w:rsid w:val="00A47D18"/>
    <w:rsid w:val="00A47FD0"/>
    <w:rsid w:val="00A50D9E"/>
    <w:rsid w:val="00A51120"/>
    <w:rsid w:val="00A5132C"/>
    <w:rsid w:val="00A51CFD"/>
    <w:rsid w:val="00A52A2E"/>
    <w:rsid w:val="00A52C4F"/>
    <w:rsid w:val="00A52E9C"/>
    <w:rsid w:val="00A5381D"/>
    <w:rsid w:val="00A53C60"/>
    <w:rsid w:val="00A53CA9"/>
    <w:rsid w:val="00A5418A"/>
    <w:rsid w:val="00A54903"/>
    <w:rsid w:val="00A5563B"/>
    <w:rsid w:val="00A558F4"/>
    <w:rsid w:val="00A55914"/>
    <w:rsid w:val="00A56012"/>
    <w:rsid w:val="00A569DA"/>
    <w:rsid w:val="00A56B5D"/>
    <w:rsid w:val="00A57343"/>
    <w:rsid w:val="00A604E6"/>
    <w:rsid w:val="00A60EA8"/>
    <w:rsid w:val="00A6180B"/>
    <w:rsid w:val="00A62048"/>
    <w:rsid w:val="00A620A2"/>
    <w:rsid w:val="00A62544"/>
    <w:rsid w:val="00A631A4"/>
    <w:rsid w:val="00A634B7"/>
    <w:rsid w:val="00A64548"/>
    <w:rsid w:val="00A66137"/>
    <w:rsid w:val="00A663C7"/>
    <w:rsid w:val="00A66BA9"/>
    <w:rsid w:val="00A67A81"/>
    <w:rsid w:val="00A67E0E"/>
    <w:rsid w:val="00A67E2C"/>
    <w:rsid w:val="00A705E1"/>
    <w:rsid w:val="00A70D4A"/>
    <w:rsid w:val="00A70ED8"/>
    <w:rsid w:val="00A71D21"/>
    <w:rsid w:val="00A721EE"/>
    <w:rsid w:val="00A72C9B"/>
    <w:rsid w:val="00A72DFA"/>
    <w:rsid w:val="00A7303E"/>
    <w:rsid w:val="00A739D5"/>
    <w:rsid w:val="00A747C4"/>
    <w:rsid w:val="00A74A2C"/>
    <w:rsid w:val="00A7756F"/>
    <w:rsid w:val="00A77BB7"/>
    <w:rsid w:val="00A80156"/>
    <w:rsid w:val="00A81282"/>
    <w:rsid w:val="00A8167F"/>
    <w:rsid w:val="00A81A47"/>
    <w:rsid w:val="00A81A5F"/>
    <w:rsid w:val="00A81D2F"/>
    <w:rsid w:val="00A82369"/>
    <w:rsid w:val="00A82460"/>
    <w:rsid w:val="00A82BA3"/>
    <w:rsid w:val="00A83C6C"/>
    <w:rsid w:val="00A842DA"/>
    <w:rsid w:val="00A856FC"/>
    <w:rsid w:val="00A85872"/>
    <w:rsid w:val="00A85C65"/>
    <w:rsid w:val="00A8628B"/>
    <w:rsid w:val="00A8648B"/>
    <w:rsid w:val="00A872DE"/>
    <w:rsid w:val="00A879EA"/>
    <w:rsid w:val="00A87E85"/>
    <w:rsid w:val="00A9025B"/>
    <w:rsid w:val="00A90E39"/>
    <w:rsid w:val="00A91100"/>
    <w:rsid w:val="00A9118D"/>
    <w:rsid w:val="00A9138E"/>
    <w:rsid w:val="00A91B48"/>
    <w:rsid w:val="00A9390A"/>
    <w:rsid w:val="00A939FC"/>
    <w:rsid w:val="00A941E8"/>
    <w:rsid w:val="00A94862"/>
    <w:rsid w:val="00A94DBD"/>
    <w:rsid w:val="00A94DD1"/>
    <w:rsid w:val="00A94F98"/>
    <w:rsid w:val="00A963D0"/>
    <w:rsid w:val="00A96AC9"/>
    <w:rsid w:val="00A97CED"/>
    <w:rsid w:val="00AA303B"/>
    <w:rsid w:val="00AA46A8"/>
    <w:rsid w:val="00AA48A9"/>
    <w:rsid w:val="00AA4EC0"/>
    <w:rsid w:val="00AA5AE3"/>
    <w:rsid w:val="00AA61E6"/>
    <w:rsid w:val="00AA683A"/>
    <w:rsid w:val="00AA7414"/>
    <w:rsid w:val="00AA7BFD"/>
    <w:rsid w:val="00AA7EC2"/>
    <w:rsid w:val="00AB089E"/>
    <w:rsid w:val="00AB1C40"/>
    <w:rsid w:val="00AB1D65"/>
    <w:rsid w:val="00AB2159"/>
    <w:rsid w:val="00AB2862"/>
    <w:rsid w:val="00AB334E"/>
    <w:rsid w:val="00AB38FE"/>
    <w:rsid w:val="00AB3F88"/>
    <w:rsid w:val="00AB6EAE"/>
    <w:rsid w:val="00AB7D8F"/>
    <w:rsid w:val="00AC0012"/>
    <w:rsid w:val="00AC0D39"/>
    <w:rsid w:val="00AC2938"/>
    <w:rsid w:val="00AC2D9D"/>
    <w:rsid w:val="00AC30B0"/>
    <w:rsid w:val="00AC3BAB"/>
    <w:rsid w:val="00AC4063"/>
    <w:rsid w:val="00AC43FB"/>
    <w:rsid w:val="00AC4D22"/>
    <w:rsid w:val="00AC4EFB"/>
    <w:rsid w:val="00AC504E"/>
    <w:rsid w:val="00AC5D38"/>
    <w:rsid w:val="00AC695F"/>
    <w:rsid w:val="00AC6B1E"/>
    <w:rsid w:val="00AC74D6"/>
    <w:rsid w:val="00AC7C8F"/>
    <w:rsid w:val="00AD0EBB"/>
    <w:rsid w:val="00AD1058"/>
    <w:rsid w:val="00AD2097"/>
    <w:rsid w:val="00AD2685"/>
    <w:rsid w:val="00AD2AE3"/>
    <w:rsid w:val="00AD2FB0"/>
    <w:rsid w:val="00AD35AE"/>
    <w:rsid w:val="00AD3D1B"/>
    <w:rsid w:val="00AD4280"/>
    <w:rsid w:val="00AD534E"/>
    <w:rsid w:val="00AD5DB0"/>
    <w:rsid w:val="00AD758A"/>
    <w:rsid w:val="00AD7667"/>
    <w:rsid w:val="00AD788C"/>
    <w:rsid w:val="00AD7B94"/>
    <w:rsid w:val="00AE0DC2"/>
    <w:rsid w:val="00AE134F"/>
    <w:rsid w:val="00AE1602"/>
    <w:rsid w:val="00AE20DA"/>
    <w:rsid w:val="00AE2B71"/>
    <w:rsid w:val="00AE350E"/>
    <w:rsid w:val="00AE3582"/>
    <w:rsid w:val="00AE35C8"/>
    <w:rsid w:val="00AE3D18"/>
    <w:rsid w:val="00AE4040"/>
    <w:rsid w:val="00AE5817"/>
    <w:rsid w:val="00AE59F9"/>
    <w:rsid w:val="00AE5E13"/>
    <w:rsid w:val="00AE5ED2"/>
    <w:rsid w:val="00AE60C4"/>
    <w:rsid w:val="00AE634C"/>
    <w:rsid w:val="00AE6A76"/>
    <w:rsid w:val="00AE6D08"/>
    <w:rsid w:val="00AE77A1"/>
    <w:rsid w:val="00AE77C2"/>
    <w:rsid w:val="00AE7828"/>
    <w:rsid w:val="00AF05F9"/>
    <w:rsid w:val="00AF104F"/>
    <w:rsid w:val="00AF1EFD"/>
    <w:rsid w:val="00AF2D4C"/>
    <w:rsid w:val="00AF3CDF"/>
    <w:rsid w:val="00AF3CE4"/>
    <w:rsid w:val="00AF3D4B"/>
    <w:rsid w:val="00AF3F4A"/>
    <w:rsid w:val="00AF4509"/>
    <w:rsid w:val="00AF465E"/>
    <w:rsid w:val="00AF5A1C"/>
    <w:rsid w:val="00AF71FF"/>
    <w:rsid w:val="00AF75A8"/>
    <w:rsid w:val="00AF79F6"/>
    <w:rsid w:val="00AF7D89"/>
    <w:rsid w:val="00B00845"/>
    <w:rsid w:val="00B00B42"/>
    <w:rsid w:val="00B011F9"/>
    <w:rsid w:val="00B01279"/>
    <w:rsid w:val="00B01DB1"/>
    <w:rsid w:val="00B01FB8"/>
    <w:rsid w:val="00B02DF3"/>
    <w:rsid w:val="00B031DE"/>
    <w:rsid w:val="00B03940"/>
    <w:rsid w:val="00B04374"/>
    <w:rsid w:val="00B0480D"/>
    <w:rsid w:val="00B04B78"/>
    <w:rsid w:val="00B04BB4"/>
    <w:rsid w:val="00B0594C"/>
    <w:rsid w:val="00B06BB8"/>
    <w:rsid w:val="00B07339"/>
    <w:rsid w:val="00B07A10"/>
    <w:rsid w:val="00B10438"/>
    <w:rsid w:val="00B11F69"/>
    <w:rsid w:val="00B133E1"/>
    <w:rsid w:val="00B136DF"/>
    <w:rsid w:val="00B13FA9"/>
    <w:rsid w:val="00B14309"/>
    <w:rsid w:val="00B143D5"/>
    <w:rsid w:val="00B14BE0"/>
    <w:rsid w:val="00B14CCD"/>
    <w:rsid w:val="00B14D12"/>
    <w:rsid w:val="00B162CE"/>
    <w:rsid w:val="00B163DE"/>
    <w:rsid w:val="00B169E9"/>
    <w:rsid w:val="00B16BD0"/>
    <w:rsid w:val="00B16E79"/>
    <w:rsid w:val="00B17B21"/>
    <w:rsid w:val="00B17DB2"/>
    <w:rsid w:val="00B205DA"/>
    <w:rsid w:val="00B20CD4"/>
    <w:rsid w:val="00B20FCF"/>
    <w:rsid w:val="00B21CCC"/>
    <w:rsid w:val="00B21ED7"/>
    <w:rsid w:val="00B2237C"/>
    <w:rsid w:val="00B229CC"/>
    <w:rsid w:val="00B23CC5"/>
    <w:rsid w:val="00B249E5"/>
    <w:rsid w:val="00B24C35"/>
    <w:rsid w:val="00B255A4"/>
    <w:rsid w:val="00B25634"/>
    <w:rsid w:val="00B257D6"/>
    <w:rsid w:val="00B27060"/>
    <w:rsid w:val="00B272F9"/>
    <w:rsid w:val="00B27B62"/>
    <w:rsid w:val="00B301F6"/>
    <w:rsid w:val="00B3071E"/>
    <w:rsid w:val="00B30779"/>
    <w:rsid w:val="00B309EA"/>
    <w:rsid w:val="00B30E3A"/>
    <w:rsid w:val="00B30EBB"/>
    <w:rsid w:val="00B314FA"/>
    <w:rsid w:val="00B31990"/>
    <w:rsid w:val="00B32D1D"/>
    <w:rsid w:val="00B34073"/>
    <w:rsid w:val="00B34256"/>
    <w:rsid w:val="00B347B2"/>
    <w:rsid w:val="00B348D4"/>
    <w:rsid w:val="00B36728"/>
    <w:rsid w:val="00B368BE"/>
    <w:rsid w:val="00B370C2"/>
    <w:rsid w:val="00B37147"/>
    <w:rsid w:val="00B3746E"/>
    <w:rsid w:val="00B378E9"/>
    <w:rsid w:val="00B40608"/>
    <w:rsid w:val="00B40B3B"/>
    <w:rsid w:val="00B41469"/>
    <w:rsid w:val="00B41A67"/>
    <w:rsid w:val="00B43252"/>
    <w:rsid w:val="00B43C50"/>
    <w:rsid w:val="00B44661"/>
    <w:rsid w:val="00B4485A"/>
    <w:rsid w:val="00B44DCC"/>
    <w:rsid w:val="00B45A36"/>
    <w:rsid w:val="00B462E8"/>
    <w:rsid w:val="00B46CCF"/>
    <w:rsid w:val="00B4717C"/>
    <w:rsid w:val="00B50344"/>
    <w:rsid w:val="00B50853"/>
    <w:rsid w:val="00B50877"/>
    <w:rsid w:val="00B50B3C"/>
    <w:rsid w:val="00B51B07"/>
    <w:rsid w:val="00B51FBA"/>
    <w:rsid w:val="00B51FE0"/>
    <w:rsid w:val="00B533F2"/>
    <w:rsid w:val="00B538F8"/>
    <w:rsid w:val="00B550AB"/>
    <w:rsid w:val="00B55792"/>
    <w:rsid w:val="00B56189"/>
    <w:rsid w:val="00B57470"/>
    <w:rsid w:val="00B57596"/>
    <w:rsid w:val="00B600BF"/>
    <w:rsid w:val="00B607BE"/>
    <w:rsid w:val="00B60E3F"/>
    <w:rsid w:val="00B6136A"/>
    <w:rsid w:val="00B6162C"/>
    <w:rsid w:val="00B61A9C"/>
    <w:rsid w:val="00B61ECD"/>
    <w:rsid w:val="00B639D2"/>
    <w:rsid w:val="00B65E93"/>
    <w:rsid w:val="00B67817"/>
    <w:rsid w:val="00B67BDB"/>
    <w:rsid w:val="00B716CB"/>
    <w:rsid w:val="00B71A08"/>
    <w:rsid w:val="00B7205D"/>
    <w:rsid w:val="00B721AF"/>
    <w:rsid w:val="00B724AD"/>
    <w:rsid w:val="00B72FFE"/>
    <w:rsid w:val="00B736B8"/>
    <w:rsid w:val="00B73827"/>
    <w:rsid w:val="00B73CF5"/>
    <w:rsid w:val="00B74330"/>
    <w:rsid w:val="00B7456F"/>
    <w:rsid w:val="00B75007"/>
    <w:rsid w:val="00B762C1"/>
    <w:rsid w:val="00B76B37"/>
    <w:rsid w:val="00B80DC5"/>
    <w:rsid w:val="00B8145B"/>
    <w:rsid w:val="00B8156C"/>
    <w:rsid w:val="00B817BE"/>
    <w:rsid w:val="00B820D6"/>
    <w:rsid w:val="00B826F9"/>
    <w:rsid w:val="00B82770"/>
    <w:rsid w:val="00B830A3"/>
    <w:rsid w:val="00B835BB"/>
    <w:rsid w:val="00B83B35"/>
    <w:rsid w:val="00B84B5D"/>
    <w:rsid w:val="00B8531A"/>
    <w:rsid w:val="00B86130"/>
    <w:rsid w:val="00B862C2"/>
    <w:rsid w:val="00B86312"/>
    <w:rsid w:val="00B86CAA"/>
    <w:rsid w:val="00B8787F"/>
    <w:rsid w:val="00B87B91"/>
    <w:rsid w:val="00B90557"/>
    <w:rsid w:val="00B90907"/>
    <w:rsid w:val="00B90DDF"/>
    <w:rsid w:val="00B92416"/>
    <w:rsid w:val="00B92652"/>
    <w:rsid w:val="00B92927"/>
    <w:rsid w:val="00B92BB3"/>
    <w:rsid w:val="00B930E3"/>
    <w:rsid w:val="00B936B6"/>
    <w:rsid w:val="00B9370A"/>
    <w:rsid w:val="00B93EEA"/>
    <w:rsid w:val="00B955BF"/>
    <w:rsid w:val="00B96AAC"/>
    <w:rsid w:val="00B96F7D"/>
    <w:rsid w:val="00B9756A"/>
    <w:rsid w:val="00BA0CE8"/>
    <w:rsid w:val="00BA1C7C"/>
    <w:rsid w:val="00BA209F"/>
    <w:rsid w:val="00BA2178"/>
    <w:rsid w:val="00BA2745"/>
    <w:rsid w:val="00BA27F3"/>
    <w:rsid w:val="00BA286B"/>
    <w:rsid w:val="00BA2EE9"/>
    <w:rsid w:val="00BA45EF"/>
    <w:rsid w:val="00BA53C3"/>
    <w:rsid w:val="00BA55E1"/>
    <w:rsid w:val="00BA5662"/>
    <w:rsid w:val="00BA7081"/>
    <w:rsid w:val="00BA7B60"/>
    <w:rsid w:val="00BB0216"/>
    <w:rsid w:val="00BB0276"/>
    <w:rsid w:val="00BB0F16"/>
    <w:rsid w:val="00BB145C"/>
    <w:rsid w:val="00BB21E3"/>
    <w:rsid w:val="00BB292B"/>
    <w:rsid w:val="00BB2A08"/>
    <w:rsid w:val="00BB3476"/>
    <w:rsid w:val="00BB3617"/>
    <w:rsid w:val="00BB3A83"/>
    <w:rsid w:val="00BB3EA4"/>
    <w:rsid w:val="00BB3FD8"/>
    <w:rsid w:val="00BB5478"/>
    <w:rsid w:val="00BB603D"/>
    <w:rsid w:val="00BB642C"/>
    <w:rsid w:val="00BB6DED"/>
    <w:rsid w:val="00BB7160"/>
    <w:rsid w:val="00BB7A9D"/>
    <w:rsid w:val="00BB7BFF"/>
    <w:rsid w:val="00BC00DB"/>
    <w:rsid w:val="00BC04BD"/>
    <w:rsid w:val="00BC0651"/>
    <w:rsid w:val="00BC0A6B"/>
    <w:rsid w:val="00BC12CA"/>
    <w:rsid w:val="00BC1A49"/>
    <w:rsid w:val="00BC1E08"/>
    <w:rsid w:val="00BC3050"/>
    <w:rsid w:val="00BC3447"/>
    <w:rsid w:val="00BC356C"/>
    <w:rsid w:val="00BC4350"/>
    <w:rsid w:val="00BC4D0D"/>
    <w:rsid w:val="00BC5668"/>
    <w:rsid w:val="00BC5B9B"/>
    <w:rsid w:val="00BC5DA2"/>
    <w:rsid w:val="00BC6A01"/>
    <w:rsid w:val="00BC7BF0"/>
    <w:rsid w:val="00BD09AC"/>
    <w:rsid w:val="00BD1189"/>
    <w:rsid w:val="00BD11F9"/>
    <w:rsid w:val="00BD14D5"/>
    <w:rsid w:val="00BD17CA"/>
    <w:rsid w:val="00BD1E26"/>
    <w:rsid w:val="00BD237F"/>
    <w:rsid w:val="00BD238D"/>
    <w:rsid w:val="00BD23A4"/>
    <w:rsid w:val="00BD3F83"/>
    <w:rsid w:val="00BD47B3"/>
    <w:rsid w:val="00BD52AF"/>
    <w:rsid w:val="00BD5377"/>
    <w:rsid w:val="00BD56A9"/>
    <w:rsid w:val="00BD612B"/>
    <w:rsid w:val="00BD69CF"/>
    <w:rsid w:val="00BD7942"/>
    <w:rsid w:val="00BD79B1"/>
    <w:rsid w:val="00BE0C10"/>
    <w:rsid w:val="00BE105C"/>
    <w:rsid w:val="00BE19B1"/>
    <w:rsid w:val="00BE2EA1"/>
    <w:rsid w:val="00BE38F6"/>
    <w:rsid w:val="00BE4653"/>
    <w:rsid w:val="00BE4C22"/>
    <w:rsid w:val="00BE5E9D"/>
    <w:rsid w:val="00BE6A44"/>
    <w:rsid w:val="00BE6C9C"/>
    <w:rsid w:val="00BE7CB0"/>
    <w:rsid w:val="00BF02C1"/>
    <w:rsid w:val="00BF0781"/>
    <w:rsid w:val="00BF0B89"/>
    <w:rsid w:val="00BF0FA5"/>
    <w:rsid w:val="00BF143E"/>
    <w:rsid w:val="00BF18A7"/>
    <w:rsid w:val="00BF1DDA"/>
    <w:rsid w:val="00BF24AF"/>
    <w:rsid w:val="00BF3BBD"/>
    <w:rsid w:val="00BF3F97"/>
    <w:rsid w:val="00BF3FF3"/>
    <w:rsid w:val="00BF4693"/>
    <w:rsid w:val="00BF4B11"/>
    <w:rsid w:val="00BF4B84"/>
    <w:rsid w:val="00BF5154"/>
    <w:rsid w:val="00BF67A8"/>
    <w:rsid w:val="00BF68BC"/>
    <w:rsid w:val="00BF6967"/>
    <w:rsid w:val="00BF7137"/>
    <w:rsid w:val="00BF7D26"/>
    <w:rsid w:val="00C00366"/>
    <w:rsid w:val="00C007A8"/>
    <w:rsid w:val="00C01412"/>
    <w:rsid w:val="00C01BCD"/>
    <w:rsid w:val="00C02AFF"/>
    <w:rsid w:val="00C02E19"/>
    <w:rsid w:val="00C036AF"/>
    <w:rsid w:val="00C0432F"/>
    <w:rsid w:val="00C05FC0"/>
    <w:rsid w:val="00C06336"/>
    <w:rsid w:val="00C07D07"/>
    <w:rsid w:val="00C07F4C"/>
    <w:rsid w:val="00C10303"/>
    <w:rsid w:val="00C114E7"/>
    <w:rsid w:val="00C12F25"/>
    <w:rsid w:val="00C136EC"/>
    <w:rsid w:val="00C13CFA"/>
    <w:rsid w:val="00C14887"/>
    <w:rsid w:val="00C14959"/>
    <w:rsid w:val="00C14CE6"/>
    <w:rsid w:val="00C15BE9"/>
    <w:rsid w:val="00C160D9"/>
    <w:rsid w:val="00C16BB9"/>
    <w:rsid w:val="00C173DC"/>
    <w:rsid w:val="00C176FF"/>
    <w:rsid w:val="00C17AEE"/>
    <w:rsid w:val="00C17DA1"/>
    <w:rsid w:val="00C2078D"/>
    <w:rsid w:val="00C207F5"/>
    <w:rsid w:val="00C20F35"/>
    <w:rsid w:val="00C2110C"/>
    <w:rsid w:val="00C21276"/>
    <w:rsid w:val="00C220F5"/>
    <w:rsid w:val="00C222B9"/>
    <w:rsid w:val="00C230E2"/>
    <w:rsid w:val="00C231A9"/>
    <w:rsid w:val="00C239EF"/>
    <w:rsid w:val="00C2409A"/>
    <w:rsid w:val="00C241C9"/>
    <w:rsid w:val="00C2430D"/>
    <w:rsid w:val="00C24389"/>
    <w:rsid w:val="00C24475"/>
    <w:rsid w:val="00C2558F"/>
    <w:rsid w:val="00C25A84"/>
    <w:rsid w:val="00C25C16"/>
    <w:rsid w:val="00C25CDE"/>
    <w:rsid w:val="00C25D45"/>
    <w:rsid w:val="00C26288"/>
    <w:rsid w:val="00C2683E"/>
    <w:rsid w:val="00C26D4A"/>
    <w:rsid w:val="00C302E4"/>
    <w:rsid w:val="00C30430"/>
    <w:rsid w:val="00C30734"/>
    <w:rsid w:val="00C30DC1"/>
    <w:rsid w:val="00C3109E"/>
    <w:rsid w:val="00C3168D"/>
    <w:rsid w:val="00C31E84"/>
    <w:rsid w:val="00C32541"/>
    <w:rsid w:val="00C32DA1"/>
    <w:rsid w:val="00C33115"/>
    <w:rsid w:val="00C33E66"/>
    <w:rsid w:val="00C33F15"/>
    <w:rsid w:val="00C346A1"/>
    <w:rsid w:val="00C3570E"/>
    <w:rsid w:val="00C3573C"/>
    <w:rsid w:val="00C35B08"/>
    <w:rsid w:val="00C35E08"/>
    <w:rsid w:val="00C366E7"/>
    <w:rsid w:val="00C37083"/>
    <w:rsid w:val="00C370C0"/>
    <w:rsid w:val="00C372A6"/>
    <w:rsid w:val="00C3735F"/>
    <w:rsid w:val="00C37B19"/>
    <w:rsid w:val="00C4016A"/>
    <w:rsid w:val="00C40623"/>
    <w:rsid w:val="00C40A6B"/>
    <w:rsid w:val="00C40B29"/>
    <w:rsid w:val="00C41143"/>
    <w:rsid w:val="00C41EBB"/>
    <w:rsid w:val="00C42808"/>
    <w:rsid w:val="00C4368B"/>
    <w:rsid w:val="00C43741"/>
    <w:rsid w:val="00C43FAE"/>
    <w:rsid w:val="00C44A85"/>
    <w:rsid w:val="00C455E3"/>
    <w:rsid w:val="00C459F9"/>
    <w:rsid w:val="00C45D55"/>
    <w:rsid w:val="00C45E0B"/>
    <w:rsid w:val="00C46682"/>
    <w:rsid w:val="00C470F8"/>
    <w:rsid w:val="00C50941"/>
    <w:rsid w:val="00C50C61"/>
    <w:rsid w:val="00C51A36"/>
    <w:rsid w:val="00C52485"/>
    <w:rsid w:val="00C52B94"/>
    <w:rsid w:val="00C52FF9"/>
    <w:rsid w:val="00C531E7"/>
    <w:rsid w:val="00C533B3"/>
    <w:rsid w:val="00C53816"/>
    <w:rsid w:val="00C53FDC"/>
    <w:rsid w:val="00C54AC7"/>
    <w:rsid w:val="00C54E15"/>
    <w:rsid w:val="00C57086"/>
    <w:rsid w:val="00C57529"/>
    <w:rsid w:val="00C602B5"/>
    <w:rsid w:val="00C6049B"/>
    <w:rsid w:val="00C61E97"/>
    <w:rsid w:val="00C638D7"/>
    <w:rsid w:val="00C639BA"/>
    <w:rsid w:val="00C63B8B"/>
    <w:rsid w:val="00C6441B"/>
    <w:rsid w:val="00C64C60"/>
    <w:rsid w:val="00C65748"/>
    <w:rsid w:val="00C660FD"/>
    <w:rsid w:val="00C66E1C"/>
    <w:rsid w:val="00C67C26"/>
    <w:rsid w:val="00C70085"/>
    <w:rsid w:val="00C7134D"/>
    <w:rsid w:val="00C71587"/>
    <w:rsid w:val="00C7183D"/>
    <w:rsid w:val="00C7215B"/>
    <w:rsid w:val="00C722C3"/>
    <w:rsid w:val="00C727E5"/>
    <w:rsid w:val="00C73C79"/>
    <w:rsid w:val="00C74B18"/>
    <w:rsid w:val="00C74B70"/>
    <w:rsid w:val="00C75A1C"/>
    <w:rsid w:val="00C765E9"/>
    <w:rsid w:val="00C7664D"/>
    <w:rsid w:val="00C76A8E"/>
    <w:rsid w:val="00C771BC"/>
    <w:rsid w:val="00C77A5C"/>
    <w:rsid w:val="00C80836"/>
    <w:rsid w:val="00C80F76"/>
    <w:rsid w:val="00C81825"/>
    <w:rsid w:val="00C81C04"/>
    <w:rsid w:val="00C82082"/>
    <w:rsid w:val="00C82E64"/>
    <w:rsid w:val="00C837D9"/>
    <w:rsid w:val="00C83943"/>
    <w:rsid w:val="00C83AE7"/>
    <w:rsid w:val="00C840EA"/>
    <w:rsid w:val="00C84293"/>
    <w:rsid w:val="00C8456A"/>
    <w:rsid w:val="00C851A4"/>
    <w:rsid w:val="00C85AAD"/>
    <w:rsid w:val="00C86509"/>
    <w:rsid w:val="00C86682"/>
    <w:rsid w:val="00C86A88"/>
    <w:rsid w:val="00C86E70"/>
    <w:rsid w:val="00C86F7B"/>
    <w:rsid w:val="00C87041"/>
    <w:rsid w:val="00C87CC8"/>
    <w:rsid w:val="00C903DC"/>
    <w:rsid w:val="00C90447"/>
    <w:rsid w:val="00C90D18"/>
    <w:rsid w:val="00C911BF"/>
    <w:rsid w:val="00C913F1"/>
    <w:rsid w:val="00C918CD"/>
    <w:rsid w:val="00C91B8A"/>
    <w:rsid w:val="00C9208E"/>
    <w:rsid w:val="00C92389"/>
    <w:rsid w:val="00C924B0"/>
    <w:rsid w:val="00C9263C"/>
    <w:rsid w:val="00C92BAA"/>
    <w:rsid w:val="00C93420"/>
    <w:rsid w:val="00C939B0"/>
    <w:rsid w:val="00C939B2"/>
    <w:rsid w:val="00C961FD"/>
    <w:rsid w:val="00C9624C"/>
    <w:rsid w:val="00C96F8D"/>
    <w:rsid w:val="00C97DB4"/>
    <w:rsid w:val="00CA1277"/>
    <w:rsid w:val="00CA1E58"/>
    <w:rsid w:val="00CA2936"/>
    <w:rsid w:val="00CA29ED"/>
    <w:rsid w:val="00CA308F"/>
    <w:rsid w:val="00CA4B39"/>
    <w:rsid w:val="00CA514E"/>
    <w:rsid w:val="00CA528E"/>
    <w:rsid w:val="00CA5763"/>
    <w:rsid w:val="00CA579D"/>
    <w:rsid w:val="00CA637C"/>
    <w:rsid w:val="00CA7B90"/>
    <w:rsid w:val="00CA7BB9"/>
    <w:rsid w:val="00CB1B73"/>
    <w:rsid w:val="00CB1DDA"/>
    <w:rsid w:val="00CB1FD5"/>
    <w:rsid w:val="00CB2EBE"/>
    <w:rsid w:val="00CB35E5"/>
    <w:rsid w:val="00CB37B0"/>
    <w:rsid w:val="00CB46EC"/>
    <w:rsid w:val="00CB4721"/>
    <w:rsid w:val="00CB4C46"/>
    <w:rsid w:val="00CB5E85"/>
    <w:rsid w:val="00CB60A5"/>
    <w:rsid w:val="00CB6440"/>
    <w:rsid w:val="00CB6775"/>
    <w:rsid w:val="00CC0929"/>
    <w:rsid w:val="00CC0CAA"/>
    <w:rsid w:val="00CC0D09"/>
    <w:rsid w:val="00CC11BF"/>
    <w:rsid w:val="00CC12DD"/>
    <w:rsid w:val="00CC13B0"/>
    <w:rsid w:val="00CC1C3C"/>
    <w:rsid w:val="00CC229D"/>
    <w:rsid w:val="00CC2343"/>
    <w:rsid w:val="00CC2FBD"/>
    <w:rsid w:val="00CC3821"/>
    <w:rsid w:val="00CC389F"/>
    <w:rsid w:val="00CC4332"/>
    <w:rsid w:val="00CC46F8"/>
    <w:rsid w:val="00CC4DC1"/>
    <w:rsid w:val="00CC4FEE"/>
    <w:rsid w:val="00CC56C9"/>
    <w:rsid w:val="00CC5E18"/>
    <w:rsid w:val="00CC5E36"/>
    <w:rsid w:val="00CC621C"/>
    <w:rsid w:val="00CC670E"/>
    <w:rsid w:val="00CC6992"/>
    <w:rsid w:val="00CC7355"/>
    <w:rsid w:val="00CC7FBC"/>
    <w:rsid w:val="00CC7FF1"/>
    <w:rsid w:val="00CD0083"/>
    <w:rsid w:val="00CD023F"/>
    <w:rsid w:val="00CD1382"/>
    <w:rsid w:val="00CD16F5"/>
    <w:rsid w:val="00CD1774"/>
    <w:rsid w:val="00CD1C76"/>
    <w:rsid w:val="00CD20DA"/>
    <w:rsid w:val="00CD2F95"/>
    <w:rsid w:val="00CD385D"/>
    <w:rsid w:val="00CD3C9B"/>
    <w:rsid w:val="00CD3CC8"/>
    <w:rsid w:val="00CD45BF"/>
    <w:rsid w:val="00CD5002"/>
    <w:rsid w:val="00CD50AB"/>
    <w:rsid w:val="00CD53ED"/>
    <w:rsid w:val="00CD5BD4"/>
    <w:rsid w:val="00CD632E"/>
    <w:rsid w:val="00CD7188"/>
    <w:rsid w:val="00CD7303"/>
    <w:rsid w:val="00CD73C1"/>
    <w:rsid w:val="00CE01FF"/>
    <w:rsid w:val="00CE0540"/>
    <w:rsid w:val="00CE1411"/>
    <w:rsid w:val="00CE2C04"/>
    <w:rsid w:val="00CE32A3"/>
    <w:rsid w:val="00CE36EC"/>
    <w:rsid w:val="00CE38A2"/>
    <w:rsid w:val="00CE48A2"/>
    <w:rsid w:val="00CE4B5E"/>
    <w:rsid w:val="00CE57C9"/>
    <w:rsid w:val="00CE5AF1"/>
    <w:rsid w:val="00CE5F72"/>
    <w:rsid w:val="00CE6FC8"/>
    <w:rsid w:val="00CE7BDA"/>
    <w:rsid w:val="00CF00FD"/>
    <w:rsid w:val="00CF03F7"/>
    <w:rsid w:val="00CF062B"/>
    <w:rsid w:val="00CF0B88"/>
    <w:rsid w:val="00CF10B5"/>
    <w:rsid w:val="00CF2A8D"/>
    <w:rsid w:val="00CF2B9F"/>
    <w:rsid w:val="00CF2C6A"/>
    <w:rsid w:val="00CF30D9"/>
    <w:rsid w:val="00CF4671"/>
    <w:rsid w:val="00CF4886"/>
    <w:rsid w:val="00CF4E27"/>
    <w:rsid w:val="00CF54B5"/>
    <w:rsid w:val="00CF5B5E"/>
    <w:rsid w:val="00CF5C51"/>
    <w:rsid w:val="00CF5DAE"/>
    <w:rsid w:val="00CF62D8"/>
    <w:rsid w:val="00CF6766"/>
    <w:rsid w:val="00CF7340"/>
    <w:rsid w:val="00CF7439"/>
    <w:rsid w:val="00CF7BE3"/>
    <w:rsid w:val="00CF7F3F"/>
    <w:rsid w:val="00D00279"/>
    <w:rsid w:val="00D00611"/>
    <w:rsid w:val="00D0129D"/>
    <w:rsid w:val="00D016F3"/>
    <w:rsid w:val="00D019AC"/>
    <w:rsid w:val="00D01E62"/>
    <w:rsid w:val="00D029FB"/>
    <w:rsid w:val="00D03C60"/>
    <w:rsid w:val="00D04258"/>
    <w:rsid w:val="00D043CA"/>
    <w:rsid w:val="00D044F8"/>
    <w:rsid w:val="00D04B75"/>
    <w:rsid w:val="00D053C6"/>
    <w:rsid w:val="00D05CC3"/>
    <w:rsid w:val="00D05DC4"/>
    <w:rsid w:val="00D06086"/>
    <w:rsid w:val="00D0686D"/>
    <w:rsid w:val="00D06DD0"/>
    <w:rsid w:val="00D11EB1"/>
    <w:rsid w:val="00D125AB"/>
    <w:rsid w:val="00D13862"/>
    <w:rsid w:val="00D14780"/>
    <w:rsid w:val="00D14997"/>
    <w:rsid w:val="00D14CF2"/>
    <w:rsid w:val="00D1605D"/>
    <w:rsid w:val="00D17255"/>
    <w:rsid w:val="00D17A80"/>
    <w:rsid w:val="00D2039A"/>
    <w:rsid w:val="00D20B0B"/>
    <w:rsid w:val="00D20EDC"/>
    <w:rsid w:val="00D218D4"/>
    <w:rsid w:val="00D21ED8"/>
    <w:rsid w:val="00D22351"/>
    <w:rsid w:val="00D22806"/>
    <w:rsid w:val="00D22C75"/>
    <w:rsid w:val="00D23883"/>
    <w:rsid w:val="00D25269"/>
    <w:rsid w:val="00D25418"/>
    <w:rsid w:val="00D258E6"/>
    <w:rsid w:val="00D25B5B"/>
    <w:rsid w:val="00D26CAE"/>
    <w:rsid w:val="00D2711D"/>
    <w:rsid w:val="00D27814"/>
    <w:rsid w:val="00D27994"/>
    <w:rsid w:val="00D30283"/>
    <w:rsid w:val="00D30517"/>
    <w:rsid w:val="00D3138C"/>
    <w:rsid w:val="00D317D9"/>
    <w:rsid w:val="00D31D66"/>
    <w:rsid w:val="00D32948"/>
    <w:rsid w:val="00D335FC"/>
    <w:rsid w:val="00D33ED8"/>
    <w:rsid w:val="00D34246"/>
    <w:rsid w:val="00D3446E"/>
    <w:rsid w:val="00D34EB8"/>
    <w:rsid w:val="00D35CF8"/>
    <w:rsid w:val="00D35DFA"/>
    <w:rsid w:val="00D364BA"/>
    <w:rsid w:val="00D3725D"/>
    <w:rsid w:val="00D37A4F"/>
    <w:rsid w:val="00D400F5"/>
    <w:rsid w:val="00D41459"/>
    <w:rsid w:val="00D42258"/>
    <w:rsid w:val="00D42D7D"/>
    <w:rsid w:val="00D4302D"/>
    <w:rsid w:val="00D43401"/>
    <w:rsid w:val="00D43403"/>
    <w:rsid w:val="00D43800"/>
    <w:rsid w:val="00D43C8C"/>
    <w:rsid w:val="00D44CAA"/>
    <w:rsid w:val="00D44EFD"/>
    <w:rsid w:val="00D45389"/>
    <w:rsid w:val="00D4577A"/>
    <w:rsid w:val="00D468FA"/>
    <w:rsid w:val="00D46E44"/>
    <w:rsid w:val="00D501B2"/>
    <w:rsid w:val="00D51818"/>
    <w:rsid w:val="00D519FF"/>
    <w:rsid w:val="00D52B6C"/>
    <w:rsid w:val="00D52DA0"/>
    <w:rsid w:val="00D52FEA"/>
    <w:rsid w:val="00D535B2"/>
    <w:rsid w:val="00D5383A"/>
    <w:rsid w:val="00D5393D"/>
    <w:rsid w:val="00D544A0"/>
    <w:rsid w:val="00D5484C"/>
    <w:rsid w:val="00D54952"/>
    <w:rsid w:val="00D54DC2"/>
    <w:rsid w:val="00D54FFF"/>
    <w:rsid w:val="00D5517D"/>
    <w:rsid w:val="00D55E2A"/>
    <w:rsid w:val="00D56282"/>
    <w:rsid w:val="00D5655F"/>
    <w:rsid w:val="00D570A2"/>
    <w:rsid w:val="00D578FD"/>
    <w:rsid w:val="00D57FAC"/>
    <w:rsid w:val="00D6028E"/>
    <w:rsid w:val="00D603E4"/>
    <w:rsid w:val="00D62347"/>
    <w:rsid w:val="00D62E2F"/>
    <w:rsid w:val="00D63362"/>
    <w:rsid w:val="00D63613"/>
    <w:rsid w:val="00D65DBE"/>
    <w:rsid w:val="00D66BC3"/>
    <w:rsid w:val="00D6741E"/>
    <w:rsid w:val="00D67867"/>
    <w:rsid w:val="00D70252"/>
    <w:rsid w:val="00D70E7B"/>
    <w:rsid w:val="00D7112A"/>
    <w:rsid w:val="00D71A45"/>
    <w:rsid w:val="00D72272"/>
    <w:rsid w:val="00D72959"/>
    <w:rsid w:val="00D72B72"/>
    <w:rsid w:val="00D72C48"/>
    <w:rsid w:val="00D73171"/>
    <w:rsid w:val="00D73253"/>
    <w:rsid w:val="00D73588"/>
    <w:rsid w:val="00D74C8A"/>
    <w:rsid w:val="00D752CA"/>
    <w:rsid w:val="00D76DED"/>
    <w:rsid w:val="00D76EA1"/>
    <w:rsid w:val="00D77329"/>
    <w:rsid w:val="00D77361"/>
    <w:rsid w:val="00D77828"/>
    <w:rsid w:val="00D7797C"/>
    <w:rsid w:val="00D8057C"/>
    <w:rsid w:val="00D80611"/>
    <w:rsid w:val="00D80760"/>
    <w:rsid w:val="00D833CA"/>
    <w:rsid w:val="00D842D8"/>
    <w:rsid w:val="00D855E8"/>
    <w:rsid w:val="00D8673A"/>
    <w:rsid w:val="00D868A7"/>
    <w:rsid w:val="00D86FAE"/>
    <w:rsid w:val="00D870C2"/>
    <w:rsid w:val="00D8737A"/>
    <w:rsid w:val="00D8758E"/>
    <w:rsid w:val="00D87679"/>
    <w:rsid w:val="00D87C12"/>
    <w:rsid w:val="00D87ED3"/>
    <w:rsid w:val="00D904BB"/>
    <w:rsid w:val="00D90B26"/>
    <w:rsid w:val="00D91166"/>
    <w:rsid w:val="00D911F3"/>
    <w:rsid w:val="00D91705"/>
    <w:rsid w:val="00D91F3C"/>
    <w:rsid w:val="00D93658"/>
    <w:rsid w:val="00D950D8"/>
    <w:rsid w:val="00D957AE"/>
    <w:rsid w:val="00D96072"/>
    <w:rsid w:val="00D963FE"/>
    <w:rsid w:val="00D96FF9"/>
    <w:rsid w:val="00D974FC"/>
    <w:rsid w:val="00D978C4"/>
    <w:rsid w:val="00DA091B"/>
    <w:rsid w:val="00DA0D6E"/>
    <w:rsid w:val="00DA1328"/>
    <w:rsid w:val="00DA149A"/>
    <w:rsid w:val="00DA153B"/>
    <w:rsid w:val="00DA1B84"/>
    <w:rsid w:val="00DA21C8"/>
    <w:rsid w:val="00DA2DE0"/>
    <w:rsid w:val="00DA2EFA"/>
    <w:rsid w:val="00DA3F29"/>
    <w:rsid w:val="00DA47F9"/>
    <w:rsid w:val="00DA488A"/>
    <w:rsid w:val="00DA5121"/>
    <w:rsid w:val="00DA53AB"/>
    <w:rsid w:val="00DA5843"/>
    <w:rsid w:val="00DA6945"/>
    <w:rsid w:val="00DA6A74"/>
    <w:rsid w:val="00DA71AB"/>
    <w:rsid w:val="00DA7799"/>
    <w:rsid w:val="00DA798D"/>
    <w:rsid w:val="00DA7C24"/>
    <w:rsid w:val="00DB1510"/>
    <w:rsid w:val="00DB16C7"/>
    <w:rsid w:val="00DB215B"/>
    <w:rsid w:val="00DB2855"/>
    <w:rsid w:val="00DB3131"/>
    <w:rsid w:val="00DB3CBF"/>
    <w:rsid w:val="00DB4D4B"/>
    <w:rsid w:val="00DB533D"/>
    <w:rsid w:val="00DB534D"/>
    <w:rsid w:val="00DB6459"/>
    <w:rsid w:val="00DB7922"/>
    <w:rsid w:val="00DB7A7D"/>
    <w:rsid w:val="00DC04A3"/>
    <w:rsid w:val="00DC07A6"/>
    <w:rsid w:val="00DC177A"/>
    <w:rsid w:val="00DC1A87"/>
    <w:rsid w:val="00DC2647"/>
    <w:rsid w:val="00DC2666"/>
    <w:rsid w:val="00DC29EB"/>
    <w:rsid w:val="00DC2E7D"/>
    <w:rsid w:val="00DC4110"/>
    <w:rsid w:val="00DC4355"/>
    <w:rsid w:val="00DC45D5"/>
    <w:rsid w:val="00DC46EC"/>
    <w:rsid w:val="00DC4717"/>
    <w:rsid w:val="00DC4747"/>
    <w:rsid w:val="00DC559A"/>
    <w:rsid w:val="00DC5948"/>
    <w:rsid w:val="00DD04CB"/>
    <w:rsid w:val="00DD071A"/>
    <w:rsid w:val="00DD08F3"/>
    <w:rsid w:val="00DD207A"/>
    <w:rsid w:val="00DD25FE"/>
    <w:rsid w:val="00DD2968"/>
    <w:rsid w:val="00DD305E"/>
    <w:rsid w:val="00DD31E0"/>
    <w:rsid w:val="00DD3F3E"/>
    <w:rsid w:val="00DD4133"/>
    <w:rsid w:val="00DD4EE5"/>
    <w:rsid w:val="00DD5B3E"/>
    <w:rsid w:val="00DD5D96"/>
    <w:rsid w:val="00DD66DC"/>
    <w:rsid w:val="00DD6912"/>
    <w:rsid w:val="00DD6CE7"/>
    <w:rsid w:val="00DD74B6"/>
    <w:rsid w:val="00DD7CC6"/>
    <w:rsid w:val="00DD7D55"/>
    <w:rsid w:val="00DE00D2"/>
    <w:rsid w:val="00DE1C38"/>
    <w:rsid w:val="00DE3676"/>
    <w:rsid w:val="00DE3DD6"/>
    <w:rsid w:val="00DE451C"/>
    <w:rsid w:val="00DE5346"/>
    <w:rsid w:val="00DE5D48"/>
    <w:rsid w:val="00DE6DE6"/>
    <w:rsid w:val="00DE6FFA"/>
    <w:rsid w:val="00DE74FE"/>
    <w:rsid w:val="00DE7E50"/>
    <w:rsid w:val="00DE7EFC"/>
    <w:rsid w:val="00DF209F"/>
    <w:rsid w:val="00DF22B7"/>
    <w:rsid w:val="00DF26BB"/>
    <w:rsid w:val="00DF2801"/>
    <w:rsid w:val="00DF37C4"/>
    <w:rsid w:val="00DF37CA"/>
    <w:rsid w:val="00DF3931"/>
    <w:rsid w:val="00DF3A3D"/>
    <w:rsid w:val="00DF42AE"/>
    <w:rsid w:val="00DF4786"/>
    <w:rsid w:val="00DF4A6B"/>
    <w:rsid w:val="00DF5246"/>
    <w:rsid w:val="00DF5247"/>
    <w:rsid w:val="00DF5924"/>
    <w:rsid w:val="00DF6032"/>
    <w:rsid w:val="00DF6043"/>
    <w:rsid w:val="00DF62AB"/>
    <w:rsid w:val="00DF6483"/>
    <w:rsid w:val="00DF69BF"/>
    <w:rsid w:val="00DF753F"/>
    <w:rsid w:val="00DF767E"/>
    <w:rsid w:val="00DF76C5"/>
    <w:rsid w:val="00DF77C1"/>
    <w:rsid w:val="00E006E4"/>
    <w:rsid w:val="00E00E1F"/>
    <w:rsid w:val="00E00EFC"/>
    <w:rsid w:val="00E0103A"/>
    <w:rsid w:val="00E0126B"/>
    <w:rsid w:val="00E0164B"/>
    <w:rsid w:val="00E01AF9"/>
    <w:rsid w:val="00E01E78"/>
    <w:rsid w:val="00E024E6"/>
    <w:rsid w:val="00E0270F"/>
    <w:rsid w:val="00E03146"/>
    <w:rsid w:val="00E03334"/>
    <w:rsid w:val="00E0499C"/>
    <w:rsid w:val="00E04A07"/>
    <w:rsid w:val="00E04BBF"/>
    <w:rsid w:val="00E05559"/>
    <w:rsid w:val="00E05B5A"/>
    <w:rsid w:val="00E065F2"/>
    <w:rsid w:val="00E06652"/>
    <w:rsid w:val="00E110F4"/>
    <w:rsid w:val="00E11177"/>
    <w:rsid w:val="00E12A45"/>
    <w:rsid w:val="00E12E18"/>
    <w:rsid w:val="00E13203"/>
    <w:rsid w:val="00E133B6"/>
    <w:rsid w:val="00E13610"/>
    <w:rsid w:val="00E143BE"/>
    <w:rsid w:val="00E14402"/>
    <w:rsid w:val="00E15392"/>
    <w:rsid w:val="00E15C6D"/>
    <w:rsid w:val="00E16798"/>
    <w:rsid w:val="00E16C05"/>
    <w:rsid w:val="00E16EAC"/>
    <w:rsid w:val="00E201C1"/>
    <w:rsid w:val="00E2084D"/>
    <w:rsid w:val="00E21075"/>
    <w:rsid w:val="00E21602"/>
    <w:rsid w:val="00E217CF"/>
    <w:rsid w:val="00E2187E"/>
    <w:rsid w:val="00E22CE0"/>
    <w:rsid w:val="00E23D5C"/>
    <w:rsid w:val="00E23D85"/>
    <w:rsid w:val="00E2442D"/>
    <w:rsid w:val="00E2474A"/>
    <w:rsid w:val="00E2627B"/>
    <w:rsid w:val="00E2633F"/>
    <w:rsid w:val="00E263CE"/>
    <w:rsid w:val="00E2672C"/>
    <w:rsid w:val="00E267E5"/>
    <w:rsid w:val="00E2688A"/>
    <w:rsid w:val="00E26966"/>
    <w:rsid w:val="00E269DB"/>
    <w:rsid w:val="00E26C65"/>
    <w:rsid w:val="00E27E11"/>
    <w:rsid w:val="00E30E71"/>
    <w:rsid w:val="00E310B0"/>
    <w:rsid w:val="00E315EB"/>
    <w:rsid w:val="00E31688"/>
    <w:rsid w:val="00E319B8"/>
    <w:rsid w:val="00E32021"/>
    <w:rsid w:val="00E326A0"/>
    <w:rsid w:val="00E326AA"/>
    <w:rsid w:val="00E32834"/>
    <w:rsid w:val="00E32BAA"/>
    <w:rsid w:val="00E33DA8"/>
    <w:rsid w:val="00E345DE"/>
    <w:rsid w:val="00E35025"/>
    <w:rsid w:val="00E362C1"/>
    <w:rsid w:val="00E37C5E"/>
    <w:rsid w:val="00E40456"/>
    <w:rsid w:val="00E40532"/>
    <w:rsid w:val="00E409D9"/>
    <w:rsid w:val="00E40F55"/>
    <w:rsid w:val="00E411EF"/>
    <w:rsid w:val="00E41284"/>
    <w:rsid w:val="00E41676"/>
    <w:rsid w:val="00E41A6F"/>
    <w:rsid w:val="00E41B5D"/>
    <w:rsid w:val="00E41F56"/>
    <w:rsid w:val="00E41FED"/>
    <w:rsid w:val="00E4230E"/>
    <w:rsid w:val="00E424E7"/>
    <w:rsid w:val="00E42659"/>
    <w:rsid w:val="00E42AFC"/>
    <w:rsid w:val="00E42B4E"/>
    <w:rsid w:val="00E43927"/>
    <w:rsid w:val="00E43973"/>
    <w:rsid w:val="00E43B24"/>
    <w:rsid w:val="00E44774"/>
    <w:rsid w:val="00E448CE"/>
    <w:rsid w:val="00E449EA"/>
    <w:rsid w:val="00E45183"/>
    <w:rsid w:val="00E4593F"/>
    <w:rsid w:val="00E45E72"/>
    <w:rsid w:val="00E45E8B"/>
    <w:rsid w:val="00E45FF0"/>
    <w:rsid w:val="00E46C92"/>
    <w:rsid w:val="00E46F45"/>
    <w:rsid w:val="00E47849"/>
    <w:rsid w:val="00E47AA5"/>
    <w:rsid w:val="00E47C77"/>
    <w:rsid w:val="00E47EA4"/>
    <w:rsid w:val="00E500E6"/>
    <w:rsid w:val="00E50507"/>
    <w:rsid w:val="00E50968"/>
    <w:rsid w:val="00E50AB4"/>
    <w:rsid w:val="00E51168"/>
    <w:rsid w:val="00E51AB4"/>
    <w:rsid w:val="00E521CB"/>
    <w:rsid w:val="00E530C8"/>
    <w:rsid w:val="00E530DD"/>
    <w:rsid w:val="00E53ECB"/>
    <w:rsid w:val="00E54555"/>
    <w:rsid w:val="00E5468E"/>
    <w:rsid w:val="00E54801"/>
    <w:rsid w:val="00E553E4"/>
    <w:rsid w:val="00E55692"/>
    <w:rsid w:val="00E575EE"/>
    <w:rsid w:val="00E576B1"/>
    <w:rsid w:val="00E6030D"/>
    <w:rsid w:val="00E60F71"/>
    <w:rsid w:val="00E61457"/>
    <w:rsid w:val="00E619F3"/>
    <w:rsid w:val="00E62413"/>
    <w:rsid w:val="00E62A14"/>
    <w:rsid w:val="00E62D96"/>
    <w:rsid w:val="00E63185"/>
    <w:rsid w:val="00E638C4"/>
    <w:rsid w:val="00E64AC3"/>
    <w:rsid w:val="00E64BFE"/>
    <w:rsid w:val="00E64D56"/>
    <w:rsid w:val="00E66348"/>
    <w:rsid w:val="00E66E4A"/>
    <w:rsid w:val="00E66E53"/>
    <w:rsid w:val="00E6709E"/>
    <w:rsid w:val="00E67590"/>
    <w:rsid w:val="00E67AAA"/>
    <w:rsid w:val="00E700FE"/>
    <w:rsid w:val="00E7019F"/>
    <w:rsid w:val="00E70568"/>
    <w:rsid w:val="00E70BCD"/>
    <w:rsid w:val="00E70BEA"/>
    <w:rsid w:val="00E71F91"/>
    <w:rsid w:val="00E72215"/>
    <w:rsid w:val="00E72C6C"/>
    <w:rsid w:val="00E73A11"/>
    <w:rsid w:val="00E73E0A"/>
    <w:rsid w:val="00E74B72"/>
    <w:rsid w:val="00E7595E"/>
    <w:rsid w:val="00E75B5B"/>
    <w:rsid w:val="00E75BD6"/>
    <w:rsid w:val="00E762B4"/>
    <w:rsid w:val="00E76C1D"/>
    <w:rsid w:val="00E76F54"/>
    <w:rsid w:val="00E77942"/>
    <w:rsid w:val="00E80064"/>
    <w:rsid w:val="00E804DE"/>
    <w:rsid w:val="00E81100"/>
    <w:rsid w:val="00E8125F"/>
    <w:rsid w:val="00E822D2"/>
    <w:rsid w:val="00E830F9"/>
    <w:rsid w:val="00E83334"/>
    <w:rsid w:val="00E84151"/>
    <w:rsid w:val="00E842FA"/>
    <w:rsid w:val="00E846A6"/>
    <w:rsid w:val="00E848D2"/>
    <w:rsid w:val="00E85464"/>
    <w:rsid w:val="00E858F0"/>
    <w:rsid w:val="00E85C11"/>
    <w:rsid w:val="00E87019"/>
    <w:rsid w:val="00E87288"/>
    <w:rsid w:val="00E875C0"/>
    <w:rsid w:val="00E87836"/>
    <w:rsid w:val="00E87BBF"/>
    <w:rsid w:val="00E90201"/>
    <w:rsid w:val="00E90360"/>
    <w:rsid w:val="00E9040E"/>
    <w:rsid w:val="00E914DF"/>
    <w:rsid w:val="00E915B0"/>
    <w:rsid w:val="00E923AB"/>
    <w:rsid w:val="00E9298D"/>
    <w:rsid w:val="00E92B7D"/>
    <w:rsid w:val="00E930BD"/>
    <w:rsid w:val="00E93825"/>
    <w:rsid w:val="00E94480"/>
    <w:rsid w:val="00E944E8"/>
    <w:rsid w:val="00E948CE"/>
    <w:rsid w:val="00E94D3F"/>
    <w:rsid w:val="00E95A81"/>
    <w:rsid w:val="00E96161"/>
    <w:rsid w:val="00E962AA"/>
    <w:rsid w:val="00E96BD0"/>
    <w:rsid w:val="00E96CD0"/>
    <w:rsid w:val="00E97D3E"/>
    <w:rsid w:val="00E97E86"/>
    <w:rsid w:val="00EA001B"/>
    <w:rsid w:val="00EA00C8"/>
    <w:rsid w:val="00EA0804"/>
    <w:rsid w:val="00EA0A68"/>
    <w:rsid w:val="00EA0C9D"/>
    <w:rsid w:val="00EA2733"/>
    <w:rsid w:val="00EA2FED"/>
    <w:rsid w:val="00EA30F4"/>
    <w:rsid w:val="00EA368F"/>
    <w:rsid w:val="00EA3C1B"/>
    <w:rsid w:val="00EA3D73"/>
    <w:rsid w:val="00EA3F43"/>
    <w:rsid w:val="00EA4289"/>
    <w:rsid w:val="00EA465E"/>
    <w:rsid w:val="00EA4A94"/>
    <w:rsid w:val="00EA59EC"/>
    <w:rsid w:val="00EA62D5"/>
    <w:rsid w:val="00EA68E1"/>
    <w:rsid w:val="00EA6AC5"/>
    <w:rsid w:val="00EA765F"/>
    <w:rsid w:val="00EA78E5"/>
    <w:rsid w:val="00EA7B3E"/>
    <w:rsid w:val="00EB0922"/>
    <w:rsid w:val="00EB1512"/>
    <w:rsid w:val="00EB16C3"/>
    <w:rsid w:val="00EB1994"/>
    <w:rsid w:val="00EB19D3"/>
    <w:rsid w:val="00EB2541"/>
    <w:rsid w:val="00EB2B20"/>
    <w:rsid w:val="00EB2D53"/>
    <w:rsid w:val="00EB3577"/>
    <w:rsid w:val="00EB4414"/>
    <w:rsid w:val="00EB4458"/>
    <w:rsid w:val="00EB5C2C"/>
    <w:rsid w:val="00EB5DA8"/>
    <w:rsid w:val="00EB6702"/>
    <w:rsid w:val="00EB6A32"/>
    <w:rsid w:val="00EB7075"/>
    <w:rsid w:val="00EC0994"/>
    <w:rsid w:val="00EC1181"/>
    <w:rsid w:val="00EC12C0"/>
    <w:rsid w:val="00EC1A4A"/>
    <w:rsid w:val="00EC229B"/>
    <w:rsid w:val="00EC2E71"/>
    <w:rsid w:val="00EC2FA8"/>
    <w:rsid w:val="00EC363E"/>
    <w:rsid w:val="00EC4502"/>
    <w:rsid w:val="00EC4685"/>
    <w:rsid w:val="00EC4909"/>
    <w:rsid w:val="00EC4949"/>
    <w:rsid w:val="00EC4C91"/>
    <w:rsid w:val="00EC4D0A"/>
    <w:rsid w:val="00EC5117"/>
    <w:rsid w:val="00EC516B"/>
    <w:rsid w:val="00EC605F"/>
    <w:rsid w:val="00EC62B2"/>
    <w:rsid w:val="00EC6879"/>
    <w:rsid w:val="00EC6896"/>
    <w:rsid w:val="00EC6F11"/>
    <w:rsid w:val="00EC7CA1"/>
    <w:rsid w:val="00ED03D6"/>
    <w:rsid w:val="00ED0BF5"/>
    <w:rsid w:val="00ED13EF"/>
    <w:rsid w:val="00ED17E4"/>
    <w:rsid w:val="00ED1825"/>
    <w:rsid w:val="00ED23CA"/>
    <w:rsid w:val="00ED35C9"/>
    <w:rsid w:val="00ED3647"/>
    <w:rsid w:val="00ED40CF"/>
    <w:rsid w:val="00ED4240"/>
    <w:rsid w:val="00ED4265"/>
    <w:rsid w:val="00ED5213"/>
    <w:rsid w:val="00ED533C"/>
    <w:rsid w:val="00ED55A6"/>
    <w:rsid w:val="00ED57CA"/>
    <w:rsid w:val="00ED58CA"/>
    <w:rsid w:val="00ED598B"/>
    <w:rsid w:val="00ED5B27"/>
    <w:rsid w:val="00ED5F26"/>
    <w:rsid w:val="00ED6DEA"/>
    <w:rsid w:val="00ED73EB"/>
    <w:rsid w:val="00ED7681"/>
    <w:rsid w:val="00ED7E12"/>
    <w:rsid w:val="00ED7F0E"/>
    <w:rsid w:val="00EE0155"/>
    <w:rsid w:val="00EE0426"/>
    <w:rsid w:val="00EE0830"/>
    <w:rsid w:val="00EE08C4"/>
    <w:rsid w:val="00EE1416"/>
    <w:rsid w:val="00EE168B"/>
    <w:rsid w:val="00EE2CBB"/>
    <w:rsid w:val="00EE2E90"/>
    <w:rsid w:val="00EE3174"/>
    <w:rsid w:val="00EE389D"/>
    <w:rsid w:val="00EE395F"/>
    <w:rsid w:val="00EE3DB6"/>
    <w:rsid w:val="00EE456C"/>
    <w:rsid w:val="00EE517F"/>
    <w:rsid w:val="00EE541D"/>
    <w:rsid w:val="00EE5918"/>
    <w:rsid w:val="00EE62E0"/>
    <w:rsid w:val="00EE63CB"/>
    <w:rsid w:val="00EE6B96"/>
    <w:rsid w:val="00EE75D3"/>
    <w:rsid w:val="00EE7D3E"/>
    <w:rsid w:val="00EE7E43"/>
    <w:rsid w:val="00EF0009"/>
    <w:rsid w:val="00EF05A4"/>
    <w:rsid w:val="00EF12DF"/>
    <w:rsid w:val="00EF20FC"/>
    <w:rsid w:val="00EF4233"/>
    <w:rsid w:val="00EF4897"/>
    <w:rsid w:val="00EF4BA7"/>
    <w:rsid w:val="00EF5C1A"/>
    <w:rsid w:val="00EF726D"/>
    <w:rsid w:val="00EF75F8"/>
    <w:rsid w:val="00EF789F"/>
    <w:rsid w:val="00F0183B"/>
    <w:rsid w:val="00F01AF2"/>
    <w:rsid w:val="00F01DCE"/>
    <w:rsid w:val="00F0266C"/>
    <w:rsid w:val="00F032D2"/>
    <w:rsid w:val="00F03704"/>
    <w:rsid w:val="00F03C04"/>
    <w:rsid w:val="00F03DA5"/>
    <w:rsid w:val="00F04DF5"/>
    <w:rsid w:val="00F04FB9"/>
    <w:rsid w:val="00F0591E"/>
    <w:rsid w:val="00F05C8A"/>
    <w:rsid w:val="00F05E8A"/>
    <w:rsid w:val="00F06388"/>
    <w:rsid w:val="00F06B2C"/>
    <w:rsid w:val="00F07FEC"/>
    <w:rsid w:val="00F104CE"/>
    <w:rsid w:val="00F10F8E"/>
    <w:rsid w:val="00F117BD"/>
    <w:rsid w:val="00F122A1"/>
    <w:rsid w:val="00F134B3"/>
    <w:rsid w:val="00F1391F"/>
    <w:rsid w:val="00F1399A"/>
    <w:rsid w:val="00F13A09"/>
    <w:rsid w:val="00F13FFB"/>
    <w:rsid w:val="00F14807"/>
    <w:rsid w:val="00F14B29"/>
    <w:rsid w:val="00F15048"/>
    <w:rsid w:val="00F1516B"/>
    <w:rsid w:val="00F151BF"/>
    <w:rsid w:val="00F15941"/>
    <w:rsid w:val="00F15CB8"/>
    <w:rsid w:val="00F16DD0"/>
    <w:rsid w:val="00F170FF"/>
    <w:rsid w:val="00F171F5"/>
    <w:rsid w:val="00F20244"/>
    <w:rsid w:val="00F20421"/>
    <w:rsid w:val="00F213A7"/>
    <w:rsid w:val="00F21920"/>
    <w:rsid w:val="00F23026"/>
    <w:rsid w:val="00F23697"/>
    <w:rsid w:val="00F23985"/>
    <w:rsid w:val="00F23CE5"/>
    <w:rsid w:val="00F24E68"/>
    <w:rsid w:val="00F253D3"/>
    <w:rsid w:val="00F25717"/>
    <w:rsid w:val="00F2659D"/>
    <w:rsid w:val="00F2659E"/>
    <w:rsid w:val="00F26E6C"/>
    <w:rsid w:val="00F2708C"/>
    <w:rsid w:val="00F2737C"/>
    <w:rsid w:val="00F30BA0"/>
    <w:rsid w:val="00F30FE9"/>
    <w:rsid w:val="00F313CC"/>
    <w:rsid w:val="00F32B62"/>
    <w:rsid w:val="00F3302D"/>
    <w:rsid w:val="00F33DF9"/>
    <w:rsid w:val="00F344C4"/>
    <w:rsid w:val="00F352B7"/>
    <w:rsid w:val="00F36185"/>
    <w:rsid w:val="00F3635D"/>
    <w:rsid w:val="00F366EB"/>
    <w:rsid w:val="00F36F3C"/>
    <w:rsid w:val="00F37346"/>
    <w:rsid w:val="00F37AD5"/>
    <w:rsid w:val="00F402A1"/>
    <w:rsid w:val="00F40814"/>
    <w:rsid w:val="00F40CDC"/>
    <w:rsid w:val="00F40FD5"/>
    <w:rsid w:val="00F41AFB"/>
    <w:rsid w:val="00F41FA2"/>
    <w:rsid w:val="00F428F0"/>
    <w:rsid w:val="00F42D88"/>
    <w:rsid w:val="00F43008"/>
    <w:rsid w:val="00F4351A"/>
    <w:rsid w:val="00F43F14"/>
    <w:rsid w:val="00F467B9"/>
    <w:rsid w:val="00F46F9C"/>
    <w:rsid w:val="00F47252"/>
    <w:rsid w:val="00F47B5F"/>
    <w:rsid w:val="00F47F76"/>
    <w:rsid w:val="00F51942"/>
    <w:rsid w:val="00F51F70"/>
    <w:rsid w:val="00F53677"/>
    <w:rsid w:val="00F53727"/>
    <w:rsid w:val="00F545E3"/>
    <w:rsid w:val="00F54EBC"/>
    <w:rsid w:val="00F54FB7"/>
    <w:rsid w:val="00F55348"/>
    <w:rsid w:val="00F5536A"/>
    <w:rsid w:val="00F554B4"/>
    <w:rsid w:val="00F55538"/>
    <w:rsid w:val="00F55BE3"/>
    <w:rsid w:val="00F55DCB"/>
    <w:rsid w:val="00F56827"/>
    <w:rsid w:val="00F56D7A"/>
    <w:rsid w:val="00F57AA2"/>
    <w:rsid w:val="00F57C9B"/>
    <w:rsid w:val="00F6018E"/>
    <w:rsid w:val="00F6072E"/>
    <w:rsid w:val="00F60EDD"/>
    <w:rsid w:val="00F61A86"/>
    <w:rsid w:val="00F61DB0"/>
    <w:rsid w:val="00F62B5C"/>
    <w:rsid w:val="00F63354"/>
    <w:rsid w:val="00F645D5"/>
    <w:rsid w:val="00F6469B"/>
    <w:rsid w:val="00F647D8"/>
    <w:rsid w:val="00F654F9"/>
    <w:rsid w:val="00F6551E"/>
    <w:rsid w:val="00F6573E"/>
    <w:rsid w:val="00F678D1"/>
    <w:rsid w:val="00F67C3E"/>
    <w:rsid w:val="00F70282"/>
    <w:rsid w:val="00F706BA"/>
    <w:rsid w:val="00F70EFA"/>
    <w:rsid w:val="00F72D63"/>
    <w:rsid w:val="00F73AC8"/>
    <w:rsid w:val="00F73B8E"/>
    <w:rsid w:val="00F73E7F"/>
    <w:rsid w:val="00F74573"/>
    <w:rsid w:val="00F74604"/>
    <w:rsid w:val="00F74EDA"/>
    <w:rsid w:val="00F75C11"/>
    <w:rsid w:val="00F805D2"/>
    <w:rsid w:val="00F80989"/>
    <w:rsid w:val="00F80A6A"/>
    <w:rsid w:val="00F81173"/>
    <w:rsid w:val="00F82535"/>
    <w:rsid w:val="00F830AE"/>
    <w:rsid w:val="00F83661"/>
    <w:rsid w:val="00F83BDF"/>
    <w:rsid w:val="00F84F50"/>
    <w:rsid w:val="00F8693F"/>
    <w:rsid w:val="00F876C1"/>
    <w:rsid w:val="00F900C5"/>
    <w:rsid w:val="00F9030E"/>
    <w:rsid w:val="00F904FA"/>
    <w:rsid w:val="00F913B1"/>
    <w:rsid w:val="00F91BC3"/>
    <w:rsid w:val="00F91F91"/>
    <w:rsid w:val="00F924B1"/>
    <w:rsid w:val="00F92517"/>
    <w:rsid w:val="00F92F35"/>
    <w:rsid w:val="00F9376C"/>
    <w:rsid w:val="00F94E0B"/>
    <w:rsid w:val="00F95859"/>
    <w:rsid w:val="00F95E30"/>
    <w:rsid w:val="00F95E50"/>
    <w:rsid w:val="00F966DD"/>
    <w:rsid w:val="00F97222"/>
    <w:rsid w:val="00F97D6D"/>
    <w:rsid w:val="00FA0213"/>
    <w:rsid w:val="00FA0C6A"/>
    <w:rsid w:val="00FA11D1"/>
    <w:rsid w:val="00FA2776"/>
    <w:rsid w:val="00FA30C8"/>
    <w:rsid w:val="00FA343A"/>
    <w:rsid w:val="00FA37EB"/>
    <w:rsid w:val="00FA4B27"/>
    <w:rsid w:val="00FA4D46"/>
    <w:rsid w:val="00FA52C4"/>
    <w:rsid w:val="00FA585D"/>
    <w:rsid w:val="00FA593F"/>
    <w:rsid w:val="00FA60AE"/>
    <w:rsid w:val="00FA6D28"/>
    <w:rsid w:val="00FA70AE"/>
    <w:rsid w:val="00FA736D"/>
    <w:rsid w:val="00FA765B"/>
    <w:rsid w:val="00FA77E3"/>
    <w:rsid w:val="00FA77F2"/>
    <w:rsid w:val="00FA793A"/>
    <w:rsid w:val="00FB088D"/>
    <w:rsid w:val="00FB1278"/>
    <w:rsid w:val="00FB18A7"/>
    <w:rsid w:val="00FB27F5"/>
    <w:rsid w:val="00FB2827"/>
    <w:rsid w:val="00FB2DF6"/>
    <w:rsid w:val="00FB34B5"/>
    <w:rsid w:val="00FB393B"/>
    <w:rsid w:val="00FB3A86"/>
    <w:rsid w:val="00FB4A4D"/>
    <w:rsid w:val="00FB52DD"/>
    <w:rsid w:val="00FB6E74"/>
    <w:rsid w:val="00FC0772"/>
    <w:rsid w:val="00FC1269"/>
    <w:rsid w:val="00FC15C6"/>
    <w:rsid w:val="00FC1A93"/>
    <w:rsid w:val="00FC228F"/>
    <w:rsid w:val="00FC2A9E"/>
    <w:rsid w:val="00FC4961"/>
    <w:rsid w:val="00FC498C"/>
    <w:rsid w:val="00FC5155"/>
    <w:rsid w:val="00FC6C3C"/>
    <w:rsid w:val="00FC785C"/>
    <w:rsid w:val="00FC7BDA"/>
    <w:rsid w:val="00FD018E"/>
    <w:rsid w:val="00FD036F"/>
    <w:rsid w:val="00FD154A"/>
    <w:rsid w:val="00FD4607"/>
    <w:rsid w:val="00FD466A"/>
    <w:rsid w:val="00FD46EF"/>
    <w:rsid w:val="00FD473E"/>
    <w:rsid w:val="00FD4D4E"/>
    <w:rsid w:val="00FD4E4A"/>
    <w:rsid w:val="00FD5011"/>
    <w:rsid w:val="00FD55CD"/>
    <w:rsid w:val="00FD5716"/>
    <w:rsid w:val="00FD65C4"/>
    <w:rsid w:val="00FD752B"/>
    <w:rsid w:val="00FD7659"/>
    <w:rsid w:val="00FD7F65"/>
    <w:rsid w:val="00FE02F1"/>
    <w:rsid w:val="00FE04F6"/>
    <w:rsid w:val="00FE090D"/>
    <w:rsid w:val="00FE13E8"/>
    <w:rsid w:val="00FE1843"/>
    <w:rsid w:val="00FE1C84"/>
    <w:rsid w:val="00FE22D5"/>
    <w:rsid w:val="00FE23CD"/>
    <w:rsid w:val="00FE24CC"/>
    <w:rsid w:val="00FE2F72"/>
    <w:rsid w:val="00FE3EF5"/>
    <w:rsid w:val="00FE4527"/>
    <w:rsid w:val="00FE4D2B"/>
    <w:rsid w:val="00FE5479"/>
    <w:rsid w:val="00FE5A24"/>
    <w:rsid w:val="00FE62E0"/>
    <w:rsid w:val="00FE632B"/>
    <w:rsid w:val="00FE7875"/>
    <w:rsid w:val="00FE7928"/>
    <w:rsid w:val="00FF00FF"/>
    <w:rsid w:val="00FF021D"/>
    <w:rsid w:val="00FF0273"/>
    <w:rsid w:val="00FF0B8E"/>
    <w:rsid w:val="00FF2E48"/>
    <w:rsid w:val="00FF3002"/>
    <w:rsid w:val="00FF3E10"/>
    <w:rsid w:val="00FF3FF8"/>
    <w:rsid w:val="00FF4F41"/>
    <w:rsid w:val="00FF51DB"/>
    <w:rsid w:val="00FF59C2"/>
    <w:rsid w:val="00FF5C56"/>
    <w:rsid w:val="00FF6B78"/>
    <w:rsid w:val="00FF6D4E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DF"/>
    <w:pPr>
      <w:ind w:left="720"/>
      <w:contextualSpacing/>
    </w:pPr>
  </w:style>
  <w:style w:type="character" w:customStyle="1" w:styleId="apple-converted-space">
    <w:name w:val="apple-converted-space"/>
    <w:basedOn w:val="a0"/>
    <w:rsid w:val="00B136DF"/>
  </w:style>
  <w:style w:type="character" w:styleId="a4">
    <w:name w:val="Strong"/>
    <w:basedOn w:val="a0"/>
    <w:uiPriority w:val="22"/>
    <w:qFormat/>
    <w:rsid w:val="00B136DF"/>
    <w:rPr>
      <w:b/>
      <w:bCs/>
    </w:rPr>
  </w:style>
  <w:style w:type="character" w:styleId="a5">
    <w:name w:val="Emphasis"/>
    <w:basedOn w:val="a0"/>
    <w:uiPriority w:val="20"/>
    <w:qFormat/>
    <w:rsid w:val="00B136DF"/>
    <w:rPr>
      <w:i/>
      <w:iCs/>
    </w:rPr>
  </w:style>
  <w:style w:type="character" w:styleId="a6">
    <w:name w:val="Hyperlink"/>
    <w:basedOn w:val="a0"/>
    <w:uiPriority w:val="99"/>
    <w:unhideWhenUsed/>
    <w:rsid w:val="00B136DF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F3D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en-US"/>
    </w:rPr>
  </w:style>
  <w:style w:type="paragraph" w:customStyle="1" w:styleId="FR1">
    <w:name w:val="FR1"/>
    <w:rsid w:val="006A526B"/>
    <w:pPr>
      <w:widowControl w:val="0"/>
      <w:suppressAutoHyphens/>
      <w:spacing w:before="100" w:after="0" w:line="100" w:lineRule="atLeast"/>
      <w:ind w:left="80"/>
    </w:pPr>
    <w:rPr>
      <w:rFonts w:ascii="Arial" w:eastAsia="Times New Roman" w:hAnsi="Arial" w:cs="Times New Roman"/>
      <w:i/>
      <w:sz w:val="18"/>
      <w:szCs w:val="20"/>
      <w:lang w:val="en-US" w:eastAsia="ar-SA"/>
    </w:rPr>
  </w:style>
  <w:style w:type="table" w:styleId="a7">
    <w:name w:val="Table Grid"/>
    <w:basedOn w:val="a1"/>
    <w:uiPriority w:val="59"/>
    <w:rsid w:val="0066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E00EF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E00EF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0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06E4"/>
  </w:style>
  <w:style w:type="paragraph" w:styleId="aa">
    <w:name w:val="footer"/>
    <w:basedOn w:val="a"/>
    <w:link w:val="ab"/>
    <w:uiPriority w:val="99"/>
    <w:unhideWhenUsed/>
    <w:rsid w:val="00E0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couversu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gprint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2018-12-02T20:02:00Z</dcterms:created>
  <dcterms:modified xsi:type="dcterms:W3CDTF">2019-03-09T18:56:00Z</dcterms:modified>
</cp:coreProperties>
</file>